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A27B" w14:textId="38B3B4F5" w:rsidR="00CA67E8" w:rsidRPr="00E814C7" w:rsidRDefault="003A6E0E" w:rsidP="00CA67E8">
      <w:pPr>
        <w:rPr>
          <w:rFonts w:ascii="Arial" w:hAnsi="Arial" w:cs="Arial"/>
          <w:b/>
          <w:color w:val="FF0000"/>
          <w:sz w:val="18"/>
          <w:szCs w:val="18"/>
        </w:rPr>
      </w:pPr>
      <w:r w:rsidRPr="003A6E0E">
        <w:rPr>
          <w:rFonts w:ascii="Arial" w:hAnsi="Arial" w:cs="Arial"/>
          <w:b/>
          <w:sz w:val="18"/>
          <w:szCs w:val="18"/>
        </w:rPr>
        <w:t>SUMMARY</w:t>
      </w:r>
      <w:r w:rsidR="00E814C7">
        <w:rPr>
          <w:rFonts w:ascii="Arial" w:hAnsi="Arial" w:cs="Arial"/>
          <w:b/>
          <w:sz w:val="18"/>
          <w:szCs w:val="18"/>
        </w:rPr>
        <w:t xml:space="preserve"> </w:t>
      </w:r>
    </w:p>
    <w:p w14:paraId="139FD716" w14:textId="489F525C" w:rsidR="008865D4" w:rsidRDefault="008865D4" w:rsidP="00CA67E8">
      <w:pPr>
        <w:pStyle w:val="ListParagraph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Leader in technology and business</w:t>
      </w:r>
    </w:p>
    <w:p w14:paraId="41B4E648" w14:textId="70A73B30" w:rsidR="00CA67E8" w:rsidRDefault="00CA67E8" w:rsidP="00CA67E8">
      <w:pPr>
        <w:pStyle w:val="ListParagraph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 xml:space="preserve">Strategic </w:t>
      </w:r>
      <w:r w:rsidR="00BD6BB0">
        <w:rPr>
          <w:rFonts w:ascii="Arial" w:hAnsi="Arial" w:cs="Arial"/>
          <w:sz w:val="18"/>
          <w:szCs w:val="18"/>
        </w:rPr>
        <w:t>I</w:t>
      </w:r>
      <w:r w:rsidRPr="00CA67E8">
        <w:rPr>
          <w:rFonts w:ascii="Arial" w:hAnsi="Arial" w:cs="Arial"/>
          <w:sz w:val="18"/>
          <w:szCs w:val="18"/>
        </w:rPr>
        <w:t xml:space="preserve">nformation technology </w:t>
      </w:r>
      <w:r w:rsidR="00BD6BB0">
        <w:rPr>
          <w:rFonts w:ascii="Arial" w:hAnsi="Arial" w:cs="Arial"/>
          <w:sz w:val="18"/>
          <w:szCs w:val="18"/>
        </w:rPr>
        <w:t xml:space="preserve">&amp; AWS Cloud </w:t>
      </w:r>
      <w:r w:rsidRPr="00CA67E8">
        <w:rPr>
          <w:rFonts w:ascii="Arial" w:hAnsi="Arial" w:cs="Arial"/>
          <w:sz w:val="18"/>
          <w:szCs w:val="18"/>
        </w:rPr>
        <w:t>leader with experience in telecommunication manufacturing, pharmaceuticals, non-profits</w:t>
      </w:r>
      <w:r w:rsidR="00481D2B">
        <w:rPr>
          <w:rFonts w:ascii="Arial" w:hAnsi="Arial" w:cs="Arial"/>
          <w:sz w:val="18"/>
          <w:szCs w:val="18"/>
        </w:rPr>
        <w:t>,</w:t>
      </w:r>
      <w:r w:rsidRPr="00CA67E8">
        <w:rPr>
          <w:rFonts w:ascii="Arial" w:hAnsi="Arial" w:cs="Arial"/>
          <w:sz w:val="18"/>
          <w:szCs w:val="18"/>
        </w:rPr>
        <w:t xml:space="preserve"> and support service operations. </w:t>
      </w:r>
    </w:p>
    <w:p w14:paraId="5A9692DA" w14:textId="406432A2" w:rsidR="00992909" w:rsidRPr="00CA67E8" w:rsidRDefault="00992909" w:rsidP="00CA67E8">
      <w:pPr>
        <w:pStyle w:val="ListParagraph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Building </w:t>
      </w:r>
      <w:r w:rsidR="00D01AC0">
        <w:rPr>
          <w:rFonts w:ascii="Arial" w:hAnsi="Arial" w:cs="Arial"/>
          <w:sz w:val="18"/>
          <w:szCs w:val="18"/>
        </w:rPr>
        <w:t>positive business culture</w:t>
      </w:r>
    </w:p>
    <w:p w14:paraId="315971C3" w14:textId="5EF74829" w:rsidR="00CA67E8" w:rsidRPr="00CA67E8" w:rsidRDefault="00CA67E8" w:rsidP="00CA67E8">
      <w:pPr>
        <w:pStyle w:val="ListParagraph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 xml:space="preserve">Provide leadership vision through decisive and insightful executive management style; recognized for seamless coordination and collaboration with internal organization and third-party partners. </w:t>
      </w:r>
    </w:p>
    <w:p w14:paraId="4C9480F9" w14:textId="35BF01D5" w:rsidR="00CA67E8" w:rsidRPr="00CA67E8" w:rsidRDefault="00CA67E8" w:rsidP="00CA67E8">
      <w:pPr>
        <w:pStyle w:val="ListParagraph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 xml:space="preserve">Build and lead </w:t>
      </w:r>
      <w:r w:rsidR="00D01AC0">
        <w:rPr>
          <w:rFonts w:ascii="Arial" w:hAnsi="Arial" w:cs="Arial"/>
          <w:sz w:val="18"/>
          <w:szCs w:val="18"/>
        </w:rPr>
        <w:t>top performing teams</w:t>
      </w:r>
      <w:r w:rsidRPr="00CA67E8">
        <w:rPr>
          <w:rFonts w:ascii="Arial" w:hAnsi="Arial" w:cs="Arial"/>
          <w:sz w:val="18"/>
          <w:szCs w:val="18"/>
        </w:rPr>
        <w:t xml:space="preserve">, </w:t>
      </w:r>
      <w:r w:rsidR="00D01AC0" w:rsidRPr="00CA67E8">
        <w:rPr>
          <w:rFonts w:ascii="Arial" w:hAnsi="Arial" w:cs="Arial"/>
          <w:sz w:val="18"/>
          <w:szCs w:val="18"/>
        </w:rPr>
        <w:t>implement,</w:t>
      </w:r>
      <w:r w:rsidRPr="00CA67E8">
        <w:rPr>
          <w:rFonts w:ascii="Arial" w:hAnsi="Arial" w:cs="Arial"/>
          <w:sz w:val="18"/>
          <w:szCs w:val="18"/>
        </w:rPr>
        <w:t xml:space="preserve"> and streamline complex IT</w:t>
      </w:r>
      <w:r w:rsidR="00BD6BB0">
        <w:rPr>
          <w:rFonts w:ascii="Arial" w:hAnsi="Arial" w:cs="Arial"/>
          <w:sz w:val="18"/>
          <w:szCs w:val="18"/>
        </w:rPr>
        <w:t>/Cloud</w:t>
      </w:r>
      <w:r w:rsidRPr="00CA67E8">
        <w:rPr>
          <w:rFonts w:ascii="Arial" w:hAnsi="Arial" w:cs="Arial"/>
          <w:sz w:val="18"/>
          <w:szCs w:val="18"/>
        </w:rPr>
        <w:t xml:space="preserve"> designs. </w:t>
      </w:r>
    </w:p>
    <w:p w14:paraId="701A351A" w14:textId="7BB62789" w:rsidR="00CA67E8" w:rsidRPr="00CA67E8" w:rsidRDefault="00CA67E8" w:rsidP="00CA67E8">
      <w:pPr>
        <w:pStyle w:val="ListParagraph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 xml:space="preserve">Oversee technology improvement initiatives and align technology services with business goals. Background in </w:t>
      </w:r>
      <w:r w:rsidR="00BD6BB0">
        <w:rPr>
          <w:rFonts w:ascii="Arial" w:hAnsi="Arial" w:cs="Arial"/>
          <w:sz w:val="18"/>
          <w:szCs w:val="18"/>
        </w:rPr>
        <w:t xml:space="preserve">Business, </w:t>
      </w:r>
      <w:r w:rsidRPr="00CA67E8">
        <w:rPr>
          <w:rFonts w:ascii="Arial" w:hAnsi="Arial" w:cs="Arial"/>
          <w:sz w:val="18"/>
          <w:szCs w:val="18"/>
        </w:rPr>
        <w:t xml:space="preserve">Technology, Telecommunications, HR Data </w:t>
      </w:r>
      <w:r w:rsidR="00481D2B" w:rsidRPr="00CA67E8">
        <w:rPr>
          <w:rFonts w:ascii="Arial" w:hAnsi="Arial" w:cs="Arial"/>
          <w:sz w:val="18"/>
          <w:szCs w:val="18"/>
        </w:rPr>
        <w:t>Records,</w:t>
      </w:r>
      <w:r w:rsidRPr="00CA67E8">
        <w:rPr>
          <w:rFonts w:ascii="Arial" w:hAnsi="Arial" w:cs="Arial"/>
          <w:sz w:val="18"/>
          <w:szCs w:val="18"/>
        </w:rPr>
        <w:t xml:space="preserve"> and Information</w:t>
      </w:r>
    </w:p>
    <w:p w14:paraId="3874205B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</w:p>
    <w:p w14:paraId="5A0A0AEA" w14:textId="15DC07CC" w:rsidR="00CA67E8" w:rsidRPr="00CA67E8" w:rsidRDefault="00CA67E8" w:rsidP="00CA67E8">
      <w:pPr>
        <w:rPr>
          <w:rFonts w:ascii="Arial" w:hAnsi="Arial" w:cs="Arial"/>
          <w:b/>
          <w:sz w:val="18"/>
          <w:szCs w:val="18"/>
        </w:rPr>
      </w:pPr>
      <w:r w:rsidRPr="00CA67E8">
        <w:rPr>
          <w:rFonts w:ascii="Arial" w:hAnsi="Arial" w:cs="Arial"/>
          <w:b/>
          <w:sz w:val="18"/>
          <w:szCs w:val="18"/>
        </w:rPr>
        <w:t>CORE COMPETENCIES</w:t>
      </w:r>
    </w:p>
    <w:p w14:paraId="67EB4348" w14:textId="77777777" w:rsidR="00CA67E8" w:rsidRPr="00CA67E8" w:rsidRDefault="00CA67E8" w:rsidP="00CA67E8">
      <w:pPr>
        <w:rPr>
          <w:rFonts w:ascii="Arial" w:hAnsi="Arial" w:cs="Arial"/>
          <w:b/>
          <w:sz w:val="18"/>
          <w:szCs w:val="18"/>
        </w:rPr>
        <w:sectPr w:rsidR="00CA67E8" w:rsidRPr="00CA67E8" w:rsidSect="00C9637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089" w:right="900" w:bottom="1260" w:left="990" w:header="288" w:footer="0" w:gutter="0"/>
          <w:cols w:space="720"/>
          <w:docGrid w:linePitch="360"/>
        </w:sectPr>
      </w:pPr>
    </w:p>
    <w:p w14:paraId="00FA4B6F" w14:textId="771125FD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IT Operations and Processing</w:t>
      </w:r>
    </w:p>
    <w:p w14:paraId="1D2C87EA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Strategic Planning</w:t>
      </w:r>
    </w:p>
    <w:p w14:paraId="5066E464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Business Process Automation</w:t>
      </w:r>
    </w:p>
    <w:p w14:paraId="1654A124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Ecommerce</w:t>
      </w:r>
    </w:p>
    <w:p w14:paraId="47B6A4EA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Customer and Vendor Services</w:t>
      </w:r>
    </w:p>
    <w:p w14:paraId="44E17FBF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Business Continuity</w:t>
      </w:r>
    </w:p>
    <w:p w14:paraId="19EE9AF4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Solutions Development</w:t>
      </w:r>
    </w:p>
    <w:p w14:paraId="71BB50F0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Compliance</w:t>
      </w:r>
    </w:p>
    <w:p w14:paraId="3A1D0046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 xml:space="preserve">Process Improvement </w:t>
      </w:r>
    </w:p>
    <w:p w14:paraId="05A0454A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Service Desk Management</w:t>
      </w:r>
    </w:p>
    <w:p w14:paraId="708EE2C6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Cost Control and Budgeting</w:t>
      </w:r>
    </w:p>
    <w:p w14:paraId="349EBD4B" w14:textId="77777777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IT Security</w:t>
      </w:r>
    </w:p>
    <w:p w14:paraId="4011D649" w14:textId="77777777" w:rsidR="00CA67E8" w:rsidRDefault="00CA67E8" w:rsidP="00CA67E8">
      <w:pPr>
        <w:rPr>
          <w:rFonts w:ascii="Arial" w:hAnsi="Arial" w:cs="Arial"/>
          <w:sz w:val="18"/>
          <w:szCs w:val="18"/>
        </w:rPr>
        <w:sectPr w:rsidR="00CA67E8" w:rsidSect="00CA67E8">
          <w:type w:val="continuous"/>
          <w:pgSz w:w="12240" w:h="15840"/>
          <w:pgMar w:top="1089" w:right="900" w:bottom="1260" w:left="990" w:header="288" w:footer="0" w:gutter="0"/>
          <w:cols w:num="3" w:space="450"/>
          <w:docGrid w:linePitch="360"/>
        </w:sectPr>
      </w:pPr>
    </w:p>
    <w:p w14:paraId="48D0A75C" w14:textId="47812268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 xml:space="preserve"> </w:t>
      </w:r>
    </w:p>
    <w:p w14:paraId="07B14858" w14:textId="2F1C0C93" w:rsidR="00CA67E8" w:rsidRPr="00CA67E8" w:rsidRDefault="00CA67E8" w:rsidP="00CA67E8">
      <w:pPr>
        <w:rPr>
          <w:rFonts w:ascii="Arial" w:hAnsi="Arial" w:cs="Arial"/>
          <w:b/>
          <w:sz w:val="18"/>
          <w:szCs w:val="18"/>
        </w:rPr>
      </w:pPr>
      <w:r w:rsidRPr="00CA67E8">
        <w:rPr>
          <w:rFonts w:ascii="Arial" w:hAnsi="Arial" w:cs="Arial"/>
          <w:b/>
          <w:sz w:val="18"/>
          <w:szCs w:val="18"/>
        </w:rPr>
        <w:t xml:space="preserve">TECHNICAL PROFICIENCES </w:t>
      </w:r>
      <w:r>
        <w:rPr>
          <w:rFonts w:ascii="Arial" w:hAnsi="Arial" w:cs="Arial"/>
          <w:b/>
          <w:sz w:val="18"/>
          <w:szCs w:val="18"/>
        </w:rPr>
        <w:t>&amp;</w:t>
      </w:r>
      <w:r w:rsidRPr="00CA67E8">
        <w:rPr>
          <w:rFonts w:ascii="Arial" w:hAnsi="Arial" w:cs="Arial"/>
          <w:b/>
          <w:sz w:val="18"/>
          <w:szCs w:val="18"/>
        </w:rPr>
        <w:t xml:space="preserve"> CERTIFICATIONS</w:t>
      </w:r>
      <w:r w:rsidRPr="00CA67E8">
        <w:rPr>
          <w:rFonts w:ascii="Arial" w:hAnsi="Arial" w:cs="Arial"/>
          <w:b/>
          <w:sz w:val="18"/>
          <w:szCs w:val="18"/>
        </w:rPr>
        <w:tab/>
      </w:r>
    </w:p>
    <w:p w14:paraId="3CE740E0" w14:textId="77777777" w:rsidR="00CA67E8" w:rsidRDefault="00CA67E8" w:rsidP="00CA67E8">
      <w:pPr>
        <w:rPr>
          <w:rFonts w:ascii="Arial" w:hAnsi="Arial" w:cs="Arial"/>
          <w:sz w:val="18"/>
          <w:szCs w:val="18"/>
        </w:rPr>
        <w:sectPr w:rsidR="00CA67E8" w:rsidSect="00C96378">
          <w:type w:val="continuous"/>
          <w:pgSz w:w="12240" w:h="15840"/>
          <w:pgMar w:top="1089" w:right="900" w:bottom="1260" w:left="990" w:header="288" w:footer="0" w:gutter="0"/>
          <w:cols w:space="720"/>
          <w:docGrid w:linePitch="360"/>
        </w:sectPr>
      </w:pPr>
    </w:p>
    <w:p w14:paraId="5599D186" w14:textId="3D6FC3A3" w:rsidR="00CA67E8" w:rsidRDefault="00CA67E8" w:rsidP="00CA67E8">
      <w:pPr>
        <w:rPr>
          <w:rFonts w:ascii="Arial" w:hAnsi="Arial" w:cs="Arial"/>
          <w:sz w:val="18"/>
          <w:szCs w:val="18"/>
        </w:rPr>
      </w:pPr>
      <w:bookmarkStart w:id="0" w:name="_Hlk30139593"/>
      <w:r w:rsidRPr="00CA67E8">
        <w:rPr>
          <w:rFonts w:ascii="Arial" w:hAnsi="Arial" w:cs="Arial"/>
          <w:sz w:val="18"/>
          <w:szCs w:val="18"/>
        </w:rPr>
        <w:t>Lean Six Sigma</w:t>
      </w:r>
      <w:r w:rsidR="00BD6BB0">
        <w:rPr>
          <w:rFonts w:ascii="Arial" w:hAnsi="Arial" w:cs="Arial"/>
          <w:sz w:val="18"/>
          <w:szCs w:val="18"/>
        </w:rPr>
        <w:t xml:space="preserve"> Green Belt</w:t>
      </w:r>
    </w:p>
    <w:p w14:paraId="49206FAC" w14:textId="6FBED0A5" w:rsidR="00CA67E8" w:rsidRDefault="00BD6BB0" w:rsidP="00CA67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PMP</w:t>
      </w:r>
    </w:p>
    <w:p w14:paraId="5CC40649" w14:textId="4ED981E9" w:rsidR="00CA67E8" w:rsidRDefault="00BD6BB0" w:rsidP="00CA67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PCIP v3.2</w:t>
      </w:r>
    </w:p>
    <w:p w14:paraId="2A579969" w14:textId="092007EB" w:rsidR="00CA67E8" w:rsidRDefault="00CA67E8" w:rsidP="00CA67E8">
      <w:pPr>
        <w:rPr>
          <w:rFonts w:ascii="Arial" w:hAnsi="Arial" w:cs="Arial"/>
          <w:sz w:val="18"/>
          <w:szCs w:val="18"/>
        </w:rPr>
      </w:pPr>
    </w:p>
    <w:p w14:paraId="37311C3B" w14:textId="517FAE89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Agile</w:t>
      </w:r>
    </w:p>
    <w:p w14:paraId="75343635" w14:textId="77777777" w:rsid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Scrum</w:t>
      </w:r>
    </w:p>
    <w:p w14:paraId="5C14C619" w14:textId="77777777" w:rsid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ITIL</w:t>
      </w:r>
    </w:p>
    <w:p w14:paraId="7214C91D" w14:textId="68BB3BCB" w:rsidR="00CA67E8" w:rsidRPr="00CA67E8" w:rsidRDefault="0097375E" w:rsidP="00CA67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</w:t>
      </w:r>
    </w:p>
    <w:p w14:paraId="1C8EA6B8" w14:textId="77777777" w:rsid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HIPAA Master</w:t>
      </w:r>
    </w:p>
    <w:p w14:paraId="68555788" w14:textId="77777777" w:rsidR="00CA67E8" w:rsidRDefault="00CA67E8" w:rsidP="00CA67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CA67E8">
        <w:rPr>
          <w:rFonts w:ascii="Arial" w:hAnsi="Arial" w:cs="Arial"/>
          <w:sz w:val="18"/>
          <w:szCs w:val="18"/>
        </w:rPr>
        <w:t>DLC</w:t>
      </w:r>
    </w:p>
    <w:p w14:paraId="22745AE4" w14:textId="4488C86D" w:rsid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Change Management</w:t>
      </w:r>
    </w:p>
    <w:p w14:paraId="4E7DC7B4" w14:textId="331B5C4C" w:rsidR="000324DC" w:rsidRPr="00CA67E8" w:rsidRDefault="000324DC" w:rsidP="00CA67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NetSuite Administrator</w:t>
      </w:r>
    </w:p>
    <w:bookmarkEnd w:id="0"/>
    <w:p w14:paraId="28BF6483" w14:textId="77777777" w:rsidR="00CA67E8" w:rsidRDefault="00CA67E8" w:rsidP="00CA67E8">
      <w:pPr>
        <w:rPr>
          <w:rFonts w:ascii="Arial" w:hAnsi="Arial" w:cs="Arial"/>
          <w:sz w:val="18"/>
          <w:szCs w:val="18"/>
        </w:rPr>
        <w:sectPr w:rsidR="00CA67E8" w:rsidSect="003A6E0E">
          <w:type w:val="continuous"/>
          <w:pgSz w:w="12240" w:h="15840"/>
          <w:pgMar w:top="1089" w:right="900" w:bottom="1260" w:left="990" w:header="288" w:footer="0" w:gutter="0"/>
          <w:cols w:num="3" w:space="450"/>
          <w:docGrid w:linePitch="360"/>
        </w:sectPr>
      </w:pPr>
    </w:p>
    <w:p w14:paraId="0EF8D74C" w14:textId="77777777" w:rsidR="00CA67E8" w:rsidRPr="00CA67E8" w:rsidRDefault="00CA67E8" w:rsidP="00CA67E8">
      <w:pPr>
        <w:rPr>
          <w:rFonts w:ascii="Arial" w:hAnsi="Arial" w:cs="Arial"/>
          <w:b/>
          <w:sz w:val="18"/>
          <w:szCs w:val="18"/>
        </w:rPr>
      </w:pPr>
      <w:r w:rsidRPr="00CA67E8">
        <w:rPr>
          <w:rFonts w:ascii="Arial" w:hAnsi="Arial" w:cs="Arial"/>
          <w:b/>
          <w:sz w:val="18"/>
          <w:szCs w:val="18"/>
        </w:rPr>
        <w:t>PROFESSIONAL EXPERIENCE</w:t>
      </w:r>
    </w:p>
    <w:p w14:paraId="7B683A79" w14:textId="25973A0D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</w:p>
    <w:p w14:paraId="24CEBB84" w14:textId="77777777" w:rsidR="00293619" w:rsidRDefault="00293619" w:rsidP="00CA67E8">
      <w:pPr>
        <w:rPr>
          <w:rFonts w:ascii="Arial" w:hAnsi="Arial" w:cs="Arial"/>
          <w:b/>
          <w:sz w:val="18"/>
          <w:szCs w:val="18"/>
        </w:rPr>
      </w:pPr>
    </w:p>
    <w:p w14:paraId="354BFBEC" w14:textId="7C1C0B57" w:rsidR="00293619" w:rsidRDefault="00293619" w:rsidP="0029361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TLM Partners                                                            </w:t>
      </w:r>
      <w:r w:rsidR="002F2194">
        <w:rPr>
          <w:rFonts w:ascii="Arial" w:hAnsi="Arial" w:cs="Arial"/>
          <w:b/>
          <w:sz w:val="18"/>
          <w:szCs w:val="18"/>
        </w:rPr>
        <w:t xml:space="preserve">   Villa Park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="002F2194">
        <w:rPr>
          <w:rFonts w:ascii="Arial" w:hAnsi="Arial" w:cs="Arial"/>
          <w:b/>
          <w:sz w:val="18"/>
          <w:szCs w:val="18"/>
        </w:rPr>
        <w:t>CA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 w:rsidR="002F2194">
        <w:rPr>
          <w:rFonts w:ascii="Arial" w:hAnsi="Arial" w:cs="Arial"/>
          <w:b/>
          <w:sz w:val="18"/>
          <w:szCs w:val="18"/>
        </w:rPr>
        <w:t xml:space="preserve">           </w:t>
      </w:r>
      <w:r>
        <w:rPr>
          <w:rFonts w:ascii="Arial" w:hAnsi="Arial" w:cs="Arial"/>
          <w:b/>
          <w:sz w:val="18"/>
          <w:szCs w:val="18"/>
        </w:rPr>
        <w:t xml:space="preserve"> June 2021 – Present</w:t>
      </w:r>
    </w:p>
    <w:p w14:paraId="3F0C574A" w14:textId="7820ADC4" w:rsidR="00293619" w:rsidRDefault="00293619" w:rsidP="0029361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VP of Information Systems and Technology</w:t>
      </w:r>
    </w:p>
    <w:p w14:paraId="74E54D0B" w14:textId="23629580" w:rsidR="00A652FC" w:rsidRDefault="00CF0D49" w:rsidP="00293619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IT </w:t>
      </w:r>
      <w:r w:rsidR="00A652FC">
        <w:rPr>
          <w:rFonts w:ascii="Arial" w:hAnsi="Arial" w:cs="Arial"/>
          <w:sz w:val="18"/>
          <w:szCs w:val="18"/>
        </w:rPr>
        <w:t>Team Building</w:t>
      </w:r>
    </w:p>
    <w:p w14:paraId="04DC3B9A" w14:textId="4DCAB742" w:rsidR="00293619" w:rsidRDefault="00293619" w:rsidP="00293619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Startup-Level Company growing to multi-million-dollar business</w:t>
      </w:r>
    </w:p>
    <w:p w14:paraId="6930DA65" w14:textId="77777777" w:rsidR="00293619" w:rsidRPr="00293619" w:rsidRDefault="00293619" w:rsidP="00293619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AWS Cloud Computing and Information Technology for gaming</w:t>
      </w:r>
    </w:p>
    <w:p w14:paraId="286292A6" w14:textId="77777777" w:rsidR="002F2194" w:rsidRPr="002F2194" w:rsidRDefault="002F2194" w:rsidP="00293619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IT Systems and Technology restructure</w:t>
      </w:r>
    </w:p>
    <w:p w14:paraId="7FE6FF16" w14:textId="77777777" w:rsidR="002F2194" w:rsidRPr="002F2194" w:rsidRDefault="002F2194" w:rsidP="00293619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Computer Policies and Processes</w:t>
      </w:r>
    </w:p>
    <w:p w14:paraId="1EE249CA" w14:textId="77777777" w:rsidR="002F2194" w:rsidRPr="002F2194" w:rsidRDefault="002F2194" w:rsidP="00293619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Security Compliance and Governance</w:t>
      </w:r>
    </w:p>
    <w:p w14:paraId="47526BA0" w14:textId="6D4FDE97" w:rsidR="00293619" w:rsidRPr="002F2194" w:rsidRDefault="002F2194" w:rsidP="002F2194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NetSuite ERP Implementation</w:t>
      </w:r>
      <w:r w:rsidR="00293619" w:rsidRPr="002F2194">
        <w:rPr>
          <w:rFonts w:ascii="Arial" w:hAnsi="Arial" w:cs="Arial"/>
          <w:sz w:val="18"/>
          <w:szCs w:val="18"/>
        </w:rPr>
        <w:t xml:space="preserve"> </w:t>
      </w:r>
    </w:p>
    <w:p w14:paraId="30B4C1AB" w14:textId="6B9AD2BA" w:rsidR="00293619" w:rsidRPr="00041686" w:rsidRDefault="002F2194" w:rsidP="00293619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18"/>
          <w:szCs w:val="18"/>
        </w:rPr>
      </w:pPr>
      <w:r w:rsidRPr="00041686">
        <w:rPr>
          <w:rFonts w:ascii="Arial" w:hAnsi="Arial" w:cs="Arial"/>
          <w:bCs/>
          <w:sz w:val="18"/>
          <w:szCs w:val="18"/>
        </w:rPr>
        <w:t>Asset Inventory (Hardware and Software)</w:t>
      </w:r>
    </w:p>
    <w:p w14:paraId="3E1DB618" w14:textId="77777777" w:rsidR="00293619" w:rsidRPr="00293619" w:rsidRDefault="00293619" w:rsidP="00293619">
      <w:pPr>
        <w:rPr>
          <w:rFonts w:ascii="Arial" w:hAnsi="Arial" w:cs="Arial"/>
          <w:b/>
          <w:sz w:val="18"/>
          <w:szCs w:val="18"/>
        </w:rPr>
      </w:pPr>
    </w:p>
    <w:p w14:paraId="61BF267A" w14:textId="5B4C3604" w:rsidR="00BD6BB0" w:rsidRDefault="00BD6BB0" w:rsidP="00CA67E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CloudHesive</w:t>
      </w:r>
      <w:r w:rsidR="0032358F">
        <w:rPr>
          <w:rFonts w:ascii="Arial" w:hAnsi="Arial" w:cs="Arial"/>
          <w:b/>
          <w:sz w:val="18"/>
          <w:szCs w:val="18"/>
        </w:rPr>
        <w:t xml:space="preserve">                                                                Fort Lauderdale, FL</w:t>
      </w:r>
      <w:r>
        <w:rPr>
          <w:rFonts w:ascii="Arial" w:hAnsi="Arial" w:cs="Arial"/>
          <w:b/>
          <w:sz w:val="18"/>
          <w:szCs w:val="18"/>
        </w:rPr>
        <w:t xml:space="preserve">                  </w:t>
      </w:r>
      <w:r w:rsidR="0032358F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2358F">
        <w:rPr>
          <w:rFonts w:ascii="Arial" w:hAnsi="Arial" w:cs="Arial"/>
          <w:b/>
          <w:sz w:val="18"/>
          <w:szCs w:val="18"/>
        </w:rPr>
        <w:t xml:space="preserve">  </w:t>
      </w:r>
      <w:r w:rsidR="008C5E02"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 xml:space="preserve">December 2018 – </w:t>
      </w:r>
      <w:r w:rsidR="00293619">
        <w:rPr>
          <w:rFonts w:ascii="Arial" w:hAnsi="Arial" w:cs="Arial"/>
          <w:b/>
          <w:sz w:val="18"/>
          <w:szCs w:val="18"/>
        </w:rPr>
        <w:t>May 2021</w:t>
      </w:r>
    </w:p>
    <w:p w14:paraId="7D7434EE" w14:textId="6FA99A24" w:rsidR="00BD6BB0" w:rsidRDefault="00BD6BB0" w:rsidP="00CA67E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VP of AWS Cloud Customer Service Delivery</w:t>
      </w:r>
    </w:p>
    <w:p w14:paraId="602FC778" w14:textId="476B48C3" w:rsidR="00052574" w:rsidRPr="008C5E02" w:rsidRDefault="00BD6BB0" w:rsidP="00BD6B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Oversee AWS cloud Proserv and Customer Success department</w:t>
      </w:r>
      <w:r w:rsidR="00062548">
        <w:rPr>
          <w:rFonts w:ascii="Arial" w:hAnsi="Arial" w:cs="Arial"/>
          <w:i/>
          <w:sz w:val="18"/>
          <w:szCs w:val="18"/>
        </w:rPr>
        <w:t>s</w:t>
      </w:r>
      <w:r>
        <w:rPr>
          <w:rFonts w:ascii="Arial" w:hAnsi="Arial" w:cs="Arial"/>
          <w:i/>
          <w:sz w:val="18"/>
          <w:szCs w:val="18"/>
        </w:rPr>
        <w:t xml:space="preserve"> for all CloudHesive and CloudHesive </w:t>
      </w:r>
      <w:r w:rsidR="00D149C6">
        <w:rPr>
          <w:rFonts w:ascii="Arial" w:hAnsi="Arial" w:cs="Arial"/>
          <w:i/>
          <w:sz w:val="18"/>
          <w:szCs w:val="18"/>
        </w:rPr>
        <w:t xml:space="preserve">Customer </w:t>
      </w:r>
      <w:r w:rsidR="00D149C6" w:rsidRPr="00241830">
        <w:rPr>
          <w:rFonts w:ascii="Arial" w:hAnsi="Arial" w:cs="Arial"/>
          <w:i/>
          <w:sz w:val="18"/>
          <w:szCs w:val="18"/>
        </w:rPr>
        <w:t>initiatives</w:t>
      </w:r>
      <w:r>
        <w:rPr>
          <w:rFonts w:ascii="Arial" w:hAnsi="Arial" w:cs="Arial"/>
          <w:i/>
          <w:sz w:val="18"/>
          <w:szCs w:val="18"/>
        </w:rPr>
        <w:t xml:space="preserve">, projects, </w:t>
      </w:r>
      <w:r w:rsidR="00481D2B">
        <w:rPr>
          <w:rFonts w:ascii="Arial" w:hAnsi="Arial" w:cs="Arial"/>
          <w:i/>
          <w:sz w:val="18"/>
          <w:szCs w:val="18"/>
        </w:rPr>
        <w:t>migrations,</w:t>
      </w:r>
      <w:r>
        <w:rPr>
          <w:rFonts w:ascii="Arial" w:hAnsi="Arial" w:cs="Arial"/>
          <w:i/>
          <w:sz w:val="18"/>
          <w:szCs w:val="18"/>
        </w:rPr>
        <w:t xml:space="preserve"> and customer relations</w:t>
      </w:r>
    </w:p>
    <w:p w14:paraId="78C8CE63" w14:textId="3C393F85" w:rsidR="006830A3" w:rsidRDefault="00AF0DA5" w:rsidP="00BD6BB0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Startup</w:t>
      </w:r>
      <w:r w:rsidR="00052574">
        <w:rPr>
          <w:rFonts w:ascii="Arial" w:hAnsi="Arial" w:cs="Arial"/>
          <w:sz w:val="18"/>
          <w:szCs w:val="18"/>
        </w:rPr>
        <w:t xml:space="preserve">-Level </w:t>
      </w:r>
      <w:r>
        <w:rPr>
          <w:rFonts w:ascii="Arial" w:hAnsi="Arial" w:cs="Arial"/>
          <w:sz w:val="18"/>
          <w:szCs w:val="18"/>
        </w:rPr>
        <w:t xml:space="preserve">Company </w:t>
      </w:r>
      <w:r w:rsidR="00C677C6">
        <w:rPr>
          <w:rFonts w:ascii="Arial" w:hAnsi="Arial" w:cs="Arial"/>
          <w:sz w:val="18"/>
          <w:szCs w:val="18"/>
        </w:rPr>
        <w:t>grown</w:t>
      </w:r>
      <w:r>
        <w:rPr>
          <w:rFonts w:ascii="Arial" w:hAnsi="Arial" w:cs="Arial"/>
          <w:sz w:val="18"/>
          <w:szCs w:val="18"/>
        </w:rPr>
        <w:t xml:space="preserve"> to multi-</w:t>
      </w:r>
      <w:r w:rsidR="008C5E02">
        <w:rPr>
          <w:rFonts w:ascii="Arial" w:hAnsi="Arial" w:cs="Arial"/>
          <w:sz w:val="18"/>
          <w:szCs w:val="18"/>
        </w:rPr>
        <w:t>million-dollar</w:t>
      </w:r>
      <w:r w:rsidR="00052574">
        <w:rPr>
          <w:rFonts w:ascii="Arial" w:hAnsi="Arial" w:cs="Arial"/>
          <w:sz w:val="18"/>
          <w:szCs w:val="18"/>
        </w:rPr>
        <w:t xml:space="preserve"> business</w:t>
      </w:r>
      <w:r w:rsidR="00D11E24">
        <w:rPr>
          <w:rFonts w:ascii="Arial" w:hAnsi="Arial" w:cs="Arial"/>
          <w:sz w:val="18"/>
          <w:szCs w:val="18"/>
        </w:rPr>
        <w:t xml:space="preserve"> throughout tenure</w:t>
      </w:r>
    </w:p>
    <w:p w14:paraId="18A111E9" w14:textId="2386020B" w:rsidR="00BD6BB0" w:rsidRDefault="00BD6BB0" w:rsidP="00BD6BB0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AWS Cloud Computing</w:t>
      </w:r>
      <w:r w:rsidR="00062548">
        <w:rPr>
          <w:rFonts w:ascii="Arial" w:hAnsi="Arial" w:cs="Arial"/>
          <w:sz w:val="18"/>
          <w:szCs w:val="18"/>
        </w:rPr>
        <w:t xml:space="preserve"> and Information Technology Consulting </w:t>
      </w:r>
      <w:r w:rsidR="0065482F">
        <w:rPr>
          <w:rFonts w:ascii="Arial" w:hAnsi="Arial" w:cs="Arial"/>
          <w:sz w:val="18"/>
          <w:szCs w:val="18"/>
        </w:rPr>
        <w:t>Expert delivering outstanding customer experience and successful delivery of over 150 clients</w:t>
      </w:r>
    </w:p>
    <w:p w14:paraId="1B0FBC56" w14:textId="719E8A31" w:rsidR="0039155D" w:rsidRDefault="0039155D" w:rsidP="00BD6BB0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NetSuite Implementation Manager</w:t>
      </w:r>
    </w:p>
    <w:p w14:paraId="179F9DD7" w14:textId="5E310EC0" w:rsidR="00AF0DA5" w:rsidRDefault="0065482F" w:rsidP="00BD6BB0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Lead team</w:t>
      </w:r>
      <w:r w:rsidR="00AF0DA5">
        <w:rPr>
          <w:rFonts w:ascii="Arial" w:hAnsi="Arial" w:cs="Arial"/>
          <w:sz w:val="18"/>
          <w:szCs w:val="18"/>
        </w:rPr>
        <w:t xml:space="preserve"> of 15 engineers and project managers</w:t>
      </w:r>
      <w:r w:rsidR="00D11E24">
        <w:rPr>
          <w:rFonts w:ascii="Arial" w:hAnsi="Arial" w:cs="Arial"/>
          <w:sz w:val="18"/>
          <w:szCs w:val="18"/>
        </w:rPr>
        <w:t>, ensuring consistent results throughout challenges of COVID pandemic</w:t>
      </w:r>
    </w:p>
    <w:p w14:paraId="170292DF" w14:textId="5E8E1074" w:rsidR="006830A3" w:rsidRDefault="00D11E24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 50 enterprise, commercial, and mid-level accounts during peak business</w:t>
      </w:r>
    </w:p>
    <w:p w14:paraId="39E660C7" w14:textId="1F5181AA" w:rsidR="006830A3" w:rsidRDefault="0065482F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Discovered and negotiated the largest contract in company history - $4 million</w:t>
      </w:r>
    </w:p>
    <w:p w14:paraId="37B38541" w14:textId="5EDF2932" w:rsidR="006830A3" w:rsidRDefault="0065482F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Connected over 5000 customers to </w:t>
      </w:r>
      <w:r w:rsidR="006830A3">
        <w:rPr>
          <w:rFonts w:ascii="Arial" w:hAnsi="Arial" w:cs="Arial"/>
          <w:sz w:val="18"/>
          <w:szCs w:val="18"/>
        </w:rPr>
        <w:t xml:space="preserve">AWS Connect </w:t>
      </w:r>
      <w:r w:rsidR="008C5E02">
        <w:rPr>
          <w:rFonts w:ascii="Arial" w:hAnsi="Arial" w:cs="Arial"/>
          <w:sz w:val="18"/>
          <w:szCs w:val="18"/>
        </w:rPr>
        <w:t>Telecoms</w:t>
      </w:r>
      <w:r w:rsidR="00AF0DA5">
        <w:rPr>
          <w:rFonts w:ascii="Arial" w:hAnsi="Arial" w:cs="Arial"/>
          <w:sz w:val="18"/>
          <w:szCs w:val="18"/>
        </w:rPr>
        <w:t xml:space="preserve"> </w:t>
      </w:r>
    </w:p>
    <w:p w14:paraId="5E1D846B" w14:textId="3E4982F0" w:rsidR="006830A3" w:rsidRPr="003A6E0E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Evaluated and managed outside vendors to ensure consistence </w:t>
      </w:r>
      <w:r w:rsidR="0065482F">
        <w:rPr>
          <w:rFonts w:ascii="Arial" w:hAnsi="Arial" w:cs="Arial"/>
          <w:sz w:val="18"/>
          <w:szCs w:val="18"/>
        </w:rPr>
        <w:t xml:space="preserve">and compliance with standards, reducing costs by over $1 million </w:t>
      </w:r>
      <w:r w:rsidR="00D11E24">
        <w:rPr>
          <w:rFonts w:ascii="Arial" w:hAnsi="Arial" w:cs="Arial"/>
          <w:sz w:val="18"/>
          <w:szCs w:val="18"/>
        </w:rPr>
        <w:t>over tenure</w:t>
      </w:r>
    </w:p>
    <w:p w14:paraId="2D6DF701" w14:textId="4B3E8BE2" w:rsidR="006830A3" w:rsidRPr="003A6E0E" w:rsidRDefault="0065482F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and lead</w:t>
      </w:r>
      <w:r w:rsidR="009F7886">
        <w:rPr>
          <w:rFonts w:ascii="Arial" w:hAnsi="Arial" w:cs="Arial"/>
          <w:sz w:val="18"/>
          <w:szCs w:val="18"/>
        </w:rPr>
        <w:t xml:space="preserve"> </w:t>
      </w:r>
      <w:r w:rsidR="00D11E24">
        <w:rPr>
          <w:rFonts w:ascii="Arial" w:hAnsi="Arial" w:cs="Arial"/>
          <w:sz w:val="18"/>
          <w:szCs w:val="18"/>
        </w:rPr>
        <w:t xml:space="preserve">team to deliver </w:t>
      </w:r>
      <w:r w:rsidR="009F7886">
        <w:rPr>
          <w:rFonts w:ascii="Arial" w:hAnsi="Arial" w:cs="Arial"/>
          <w:sz w:val="18"/>
          <w:szCs w:val="18"/>
        </w:rPr>
        <w:t>97% satisfaction</w:t>
      </w:r>
      <w:r w:rsidR="00D11E24">
        <w:rPr>
          <w:rFonts w:ascii="Arial" w:hAnsi="Arial" w:cs="Arial"/>
          <w:sz w:val="18"/>
          <w:szCs w:val="18"/>
        </w:rPr>
        <w:t xml:space="preserve"> with customers and 100% on-time project delivery</w:t>
      </w:r>
    </w:p>
    <w:p w14:paraId="30A07704" w14:textId="58C2EE38" w:rsidR="006830A3" w:rsidRDefault="00D11E24" w:rsidP="007C21B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Award of </w:t>
      </w:r>
      <w:r w:rsidR="007C21B6" w:rsidRPr="003A6E0E">
        <w:rPr>
          <w:rFonts w:ascii="Arial" w:hAnsi="Arial" w:cs="Arial"/>
          <w:sz w:val="18"/>
          <w:szCs w:val="18"/>
        </w:rPr>
        <w:t>Excellen</w:t>
      </w:r>
      <w:r>
        <w:rPr>
          <w:rFonts w:ascii="Arial" w:hAnsi="Arial" w:cs="Arial"/>
          <w:sz w:val="18"/>
          <w:szCs w:val="18"/>
        </w:rPr>
        <w:t>ce for</w:t>
      </w:r>
      <w:r w:rsidR="007C21B6" w:rsidRPr="003A6E0E">
        <w:rPr>
          <w:rFonts w:ascii="Arial" w:hAnsi="Arial" w:cs="Arial"/>
          <w:sz w:val="18"/>
          <w:szCs w:val="18"/>
        </w:rPr>
        <w:t xml:space="preserve"> Customer Service and </w:t>
      </w:r>
      <w:r>
        <w:rPr>
          <w:rFonts w:ascii="Arial" w:hAnsi="Arial" w:cs="Arial"/>
          <w:sz w:val="18"/>
          <w:szCs w:val="18"/>
        </w:rPr>
        <w:t xml:space="preserve">Account </w:t>
      </w:r>
      <w:r w:rsidR="007C21B6" w:rsidRPr="003A6E0E">
        <w:rPr>
          <w:rFonts w:ascii="Arial" w:hAnsi="Arial" w:cs="Arial"/>
          <w:sz w:val="18"/>
          <w:szCs w:val="18"/>
        </w:rPr>
        <w:t>Management</w:t>
      </w:r>
    </w:p>
    <w:p w14:paraId="59162B25" w14:textId="77777777" w:rsidR="00AF0DA5" w:rsidRPr="007C21B6" w:rsidRDefault="00AF0DA5" w:rsidP="00D11E24">
      <w:pPr>
        <w:pStyle w:val="ListParagraph"/>
        <w:rPr>
          <w:rFonts w:ascii="Arial" w:hAnsi="Arial" w:cs="Arial"/>
          <w:sz w:val="18"/>
          <w:szCs w:val="18"/>
        </w:rPr>
      </w:pPr>
    </w:p>
    <w:p w14:paraId="10F026F8" w14:textId="22E9E4B2" w:rsidR="00241830" w:rsidRDefault="00241830" w:rsidP="00CA67E8">
      <w:pPr>
        <w:rPr>
          <w:rFonts w:ascii="Arial" w:hAnsi="Arial" w:cs="Arial"/>
          <w:sz w:val="18"/>
          <w:szCs w:val="18"/>
        </w:rPr>
      </w:pPr>
      <w:r w:rsidRPr="00241830">
        <w:rPr>
          <w:rFonts w:ascii="Arial" w:hAnsi="Arial" w:cs="Arial"/>
          <w:b/>
          <w:sz w:val="18"/>
          <w:szCs w:val="18"/>
        </w:rPr>
        <w:t>Security Forces (Confidential) and 3C Interactive</w:t>
      </w:r>
      <w:r>
        <w:rPr>
          <w:rFonts w:ascii="Arial" w:hAnsi="Arial" w:cs="Arial"/>
          <w:b/>
          <w:sz w:val="18"/>
          <w:szCs w:val="18"/>
        </w:rPr>
        <w:tab/>
      </w:r>
      <w:r w:rsidR="0032358F" w:rsidRPr="00241830">
        <w:rPr>
          <w:rFonts w:ascii="Arial" w:hAnsi="Arial" w:cs="Arial"/>
          <w:b/>
          <w:sz w:val="18"/>
          <w:szCs w:val="18"/>
        </w:rPr>
        <w:t>Boca Raton, FL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32358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October 2015 – September 2018</w:t>
      </w:r>
    </w:p>
    <w:p w14:paraId="6898392D" w14:textId="5A8A9BEB" w:rsidR="00CA67E8" w:rsidRPr="00606DE4" w:rsidRDefault="00CA67E8" w:rsidP="00CA67E8">
      <w:pPr>
        <w:rPr>
          <w:rFonts w:ascii="Arial" w:hAnsi="Arial" w:cs="Arial"/>
          <w:b/>
          <w:bCs/>
          <w:i/>
          <w:sz w:val="18"/>
          <w:szCs w:val="18"/>
        </w:rPr>
      </w:pPr>
      <w:r w:rsidRPr="00606DE4">
        <w:rPr>
          <w:rFonts w:ascii="Arial" w:hAnsi="Arial" w:cs="Arial"/>
          <w:b/>
          <w:bCs/>
          <w:i/>
          <w:sz w:val="18"/>
          <w:szCs w:val="18"/>
        </w:rPr>
        <w:t>Data Center Migration / Network Infrastructure Senior IT Project Manager</w:t>
      </w:r>
      <w:r w:rsidR="003A6E0E" w:rsidRPr="00606DE4">
        <w:rPr>
          <w:rFonts w:ascii="Arial" w:hAnsi="Arial" w:cs="Arial"/>
          <w:b/>
          <w:bCs/>
          <w:i/>
          <w:sz w:val="18"/>
          <w:szCs w:val="18"/>
        </w:rPr>
        <w:t>, Consultant</w:t>
      </w:r>
    </w:p>
    <w:p w14:paraId="2F918316" w14:textId="45C93AD1" w:rsidR="006830A3" w:rsidRDefault="00CA67E8" w:rsidP="009F788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241830">
        <w:rPr>
          <w:rFonts w:ascii="Arial" w:hAnsi="Arial" w:cs="Arial"/>
          <w:sz w:val="18"/>
          <w:szCs w:val="18"/>
        </w:rPr>
        <w:t xml:space="preserve">Military Government Network &amp; Infrastructure, Data Center Migration to </w:t>
      </w:r>
      <w:r w:rsidR="009F7886">
        <w:rPr>
          <w:rFonts w:ascii="Arial" w:hAnsi="Arial" w:cs="Arial"/>
          <w:sz w:val="18"/>
          <w:szCs w:val="18"/>
        </w:rPr>
        <w:t>r</w:t>
      </w:r>
      <w:r w:rsidR="006830A3" w:rsidRPr="009F7886">
        <w:rPr>
          <w:rFonts w:ascii="Arial" w:hAnsi="Arial" w:cs="Arial"/>
          <w:sz w:val="18"/>
          <w:szCs w:val="18"/>
        </w:rPr>
        <w:t xml:space="preserve">ebuild entire infrastructure </w:t>
      </w:r>
      <w:r w:rsidR="009F7886">
        <w:rPr>
          <w:rFonts w:ascii="Arial" w:hAnsi="Arial" w:cs="Arial"/>
          <w:sz w:val="18"/>
          <w:szCs w:val="18"/>
        </w:rPr>
        <w:t xml:space="preserve">across </w:t>
      </w:r>
      <w:r w:rsidR="006830A3" w:rsidRPr="009F7886">
        <w:rPr>
          <w:rFonts w:ascii="Arial" w:hAnsi="Arial" w:cs="Arial"/>
          <w:sz w:val="18"/>
          <w:szCs w:val="18"/>
        </w:rPr>
        <w:t>22 buildings in 2 years</w:t>
      </w:r>
    </w:p>
    <w:p w14:paraId="53E22B68" w14:textId="7DBAB7F2" w:rsidR="00526EA0" w:rsidRPr="00526EA0" w:rsidRDefault="00526EA0" w:rsidP="00526EA0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Top secret security clearance level</w:t>
      </w:r>
    </w:p>
    <w:p w14:paraId="26B306BA" w14:textId="77777777" w:rsidR="00526EA0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Completed 500 Server Data Center Migration in Boston, MA. with PCI Compliance and Business Unit Separation, </w:t>
      </w:r>
    </w:p>
    <w:p w14:paraId="2374A91B" w14:textId="446CC3F8" w:rsidR="006830A3" w:rsidRDefault="00526EA0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Reduced Project costs by over 25% with early completion and delivery</w:t>
      </w:r>
      <w:r w:rsidR="00FB1FE5">
        <w:rPr>
          <w:rFonts w:ascii="Arial" w:hAnsi="Arial" w:cs="Arial"/>
          <w:sz w:val="18"/>
          <w:szCs w:val="18"/>
        </w:rPr>
        <w:t>, saving over $50k in project costs</w:t>
      </w:r>
    </w:p>
    <w:p w14:paraId="6EA9BE0C" w14:textId="6FBB3B60" w:rsidR="006830A3" w:rsidRPr="003A6E0E" w:rsidRDefault="009F7886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 Network vendor and hardware vendor relations to negotiate lower costs saving $1 million in expenses</w:t>
      </w:r>
    </w:p>
    <w:p w14:paraId="00ECC6A7" w14:textId="564328A2" w:rsidR="006830A3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Hired, trained, and supervised </w:t>
      </w:r>
      <w:r w:rsidR="009F7886">
        <w:rPr>
          <w:rFonts w:ascii="Arial" w:hAnsi="Arial" w:cs="Arial"/>
          <w:sz w:val="18"/>
          <w:szCs w:val="18"/>
        </w:rPr>
        <w:t xml:space="preserve">8 top-level engineers and system administrators </w:t>
      </w:r>
      <w:r w:rsidR="00526EA0">
        <w:rPr>
          <w:rFonts w:ascii="Arial" w:hAnsi="Arial" w:cs="Arial"/>
          <w:sz w:val="18"/>
          <w:szCs w:val="18"/>
        </w:rPr>
        <w:t>with various security level clearances</w:t>
      </w:r>
    </w:p>
    <w:p w14:paraId="4406F5AA" w14:textId="0E8BC378" w:rsidR="00526EA0" w:rsidRPr="003A6E0E" w:rsidRDefault="00526EA0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Compartmentalized project to mitigate risk with lower security clearance level employees, ensuring compliance with top level security standards</w:t>
      </w:r>
    </w:p>
    <w:p w14:paraId="1AB995D7" w14:textId="7F2FB84B" w:rsidR="00D01AC0" w:rsidRDefault="00D01AC0" w:rsidP="00D01AC0">
      <w:pPr>
        <w:rPr>
          <w:rFonts w:ascii="Arial" w:hAnsi="Arial" w:cs="Arial"/>
          <w:b/>
          <w:color w:val="FF0000"/>
          <w:sz w:val="18"/>
          <w:szCs w:val="18"/>
        </w:rPr>
      </w:pPr>
    </w:p>
    <w:p w14:paraId="750F1293" w14:textId="6183D00A" w:rsidR="00241830" w:rsidRDefault="00241830" w:rsidP="00241830">
      <w:pPr>
        <w:rPr>
          <w:rFonts w:ascii="Arial" w:hAnsi="Arial" w:cs="Arial"/>
          <w:b/>
          <w:sz w:val="18"/>
          <w:szCs w:val="18"/>
        </w:rPr>
      </w:pPr>
      <w:r w:rsidRPr="00241830">
        <w:rPr>
          <w:rFonts w:ascii="Arial" w:hAnsi="Arial" w:cs="Arial"/>
          <w:b/>
          <w:sz w:val="18"/>
          <w:szCs w:val="18"/>
        </w:rPr>
        <w:t>Vividus</w:t>
      </w:r>
      <w:r w:rsidR="00606DE4">
        <w:rPr>
          <w:rFonts w:ascii="Arial" w:hAnsi="Arial" w:cs="Arial"/>
          <w:b/>
          <w:sz w:val="18"/>
          <w:szCs w:val="18"/>
        </w:rPr>
        <w:t>/Prescriber’s Choice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241830">
        <w:rPr>
          <w:rFonts w:ascii="Arial" w:hAnsi="Arial" w:cs="Arial"/>
          <w:b/>
          <w:sz w:val="18"/>
          <w:szCs w:val="18"/>
        </w:rPr>
        <w:t>Boca Raton, FL</w:t>
      </w:r>
      <w:r>
        <w:rPr>
          <w:rFonts w:ascii="Arial" w:hAnsi="Arial" w:cs="Arial"/>
          <w:b/>
          <w:sz w:val="18"/>
          <w:szCs w:val="18"/>
        </w:rPr>
        <w:tab/>
      </w:r>
      <w:r w:rsidR="00283047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="008C5E02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August </w:t>
      </w:r>
      <w:r w:rsidRPr="00241830">
        <w:rPr>
          <w:rFonts w:ascii="Arial" w:hAnsi="Arial" w:cs="Arial"/>
          <w:b/>
          <w:sz w:val="18"/>
          <w:szCs w:val="18"/>
        </w:rPr>
        <w:t xml:space="preserve">2014 – </w:t>
      </w:r>
      <w:r>
        <w:rPr>
          <w:rFonts w:ascii="Arial" w:hAnsi="Arial" w:cs="Arial"/>
          <w:b/>
          <w:sz w:val="18"/>
          <w:szCs w:val="18"/>
        </w:rPr>
        <w:t xml:space="preserve">April </w:t>
      </w:r>
      <w:r w:rsidRPr="00241830">
        <w:rPr>
          <w:rFonts w:ascii="Arial" w:hAnsi="Arial" w:cs="Arial"/>
          <w:b/>
          <w:sz w:val="18"/>
          <w:szCs w:val="18"/>
        </w:rPr>
        <w:t>2015</w:t>
      </w:r>
    </w:p>
    <w:p w14:paraId="55758C6E" w14:textId="6488D1B8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606DE4">
        <w:rPr>
          <w:rFonts w:ascii="Arial" w:hAnsi="Arial" w:cs="Arial"/>
          <w:b/>
          <w:bCs/>
          <w:i/>
          <w:sz w:val="18"/>
          <w:szCs w:val="18"/>
        </w:rPr>
        <w:t>Chief Information Officer/Senior IT Project Manager</w:t>
      </w:r>
      <w:r w:rsidR="00F47786" w:rsidRPr="00606DE4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F47786" w:rsidRPr="00B3343B">
        <w:rPr>
          <w:rFonts w:ascii="Arial" w:hAnsi="Arial" w:cs="Arial"/>
          <w:i/>
          <w:sz w:val="18"/>
          <w:szCs w:val="18"/>
        </w:rPr>
        <w:t>(Company Closure)</w:t>
      </w:r>
    </w:p>
    <w:p w14:paraId="6861471E" w14:textId="35D856DE" w:rsidR="003A6E0E" w:rsidRDefault="003A6E0E" w:rsidP="003A6E0E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First ever Pharmac</w:t>
      </w:r>
      <w:r w:rsidR="00526EA0">
        <w:rPr>
          <w:rFonts w:ascii="Arial" w:hAnsi="Arial" w:cs="Arial"/>
          <w:sz w:val="18"/>
          <w:szCs w:val="18"/>
        </w:rPr>
        <w:t xml:space="preserve">eutical Company </w:t>
      </w:r>
      <w:r w:rsidRPr="003A6E0E">
        <w:rPr>
          <w:rFonts w:ascii="Arial" w:hAnsi="Arial" w:cs="Arial"/>
          <w:sz w:val="18"/>
          <w:szCs w:val="18"/>
        </w:rPr>
        <w:t>to Integrat</w:t>
      </w:r>
      <w:r w:rsidR="00526EA0">
        <w:rPr>
          <w:rFonts w:ascii="Arial" w:hAnsi="Arial" w:cs="Arial"/>
          <w:sz w:val="18"/>
          <w:szCs w:val="18"/>
        </w:rPr>
        <w:t>e</w:t>
      </w:r>
      <w:r w:rsidRPr="003A6E0E">
        <w:rPr>
          <w:rFonts w:ascii="Arial" w:hAnsi="Arial" w:cs="Arial"/>
          <w:sz w:val="18"/>
          <w:szCs w:val="18"/>
        </w:rPr>
        <w:t xml:space="preserve"> </w:t>
      </w:r>
      <w:r w:rsidR="009F7886">
        <w:rPr>
          <w:rFonts w:ascii="Arial" w:hAnsi="Arial" w:cs="Arial"/>
          <w:sz w:val="18"/>
          <w:szCs w:val="18"/>
        </w:rPr>
        <w:t>Compound Pharmaceutical sales in provider offices</w:t>
      </w:r>
    </w:p>
    <w:p w14:paraId="23A2D1AE" w14:textId="58DF7F8A" w:rsidR="009F7886" w:rsidRDefault="00D11E24" w:rsidP="003A6E0E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Discover and Identify </w:t>
      </w:r>
      <w:r w:rsidR="003E2DA0">
        <w:rPr>
          <w:rFonts w:ascii="Arial" w:hAnsi="Arial" w:cs="Arial"/>
          <w:sz w:val="18"/>
          <w:szCs w:val="18"/>
        </w:rPr>
        <w:t>target market for new business modality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0AD1CB2" w14:textId="52A6AE66" w:rsidR="006830A3" w:rsidRPr="003A6E0E" w:rsidRDefault="009F7886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Built and </w:t>
      </w:r>
      <w:r w:rsidR="006830A3" w:rsidRPr="003A6E0E">
        <w:rPr>
          <w:rFonts w:ascii="Arial" w:hAnsi="Arial" w:cs="Arial"/>
          <w:sz w:val="18"/>
          <w:szCs w:val="18"/>
        </w:rPr>
        <w:t xml:space="preserve">Managed </w:t>
      </w:r>
      <w:r w:rsidR="00D11E24">
        <w:rPr>
          <w:rFonts w:ascii="Arial" w:hAnsi="Arial" w:cs="Arial"/>
          <w:sz w:val="18"/>
          <w:szCs w:val="18"/>
        </w:rPr>
        <w:t xml:space="preserve">national </w:t>
      </w:r>
      <w:r>
        <w:rPr>
          <w:rFonts w:ascii="Arial" w:hAnsi="Arial" w:cs="Arial"/>
          <w:sz w:val="18"/>
          <w:szCs w:val="18"/>
        </w:rPr>
        <w:t>sales pipeline</w:t>
      </w:r>
      <w:r w:rsidR="005672FC">
        <w:rPr>
          <w:rFonts w:ascii="Arial" w:hAnsi="Arial" w:cs="Arial"/>
          <w:sz w:val="18"/>
          <w:szCs w:val="18"/>
        </w:rPr>
        <w:t xml:space="preserve"> generating over $2 million in revenue</w:t>
      </w:r>
      <w:r w:rsidR="003E2DA0">
        <w:rPr>
          <w:rFonts w:ascii="Arial" w:hAnsi="Arial" w:cs="Arial"/>
          <w:sz w:val="18"/>
          <w:szCs w:val="18"/>
        </w:rPr>
        <w:t xml:space="preserve"> in 8 months</w:t>
      </w:r>
    </w:p>
    <w:p w14:paraId="613C404F" w14:textId="499C87EA" w:rsidR="006830A3" w:rsidRPr="003A6E0E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Managed projects for contract bidding and negotiations with network providers, real estate</w:t>
      </w:r>
      <w:r w:rsidR="00C20951">
        <w:rPr>
          <w:rFonts w:ascii="Arial" w:hAnsi="Arial" w:cs="Arial"/>
          <w:sz w:val="18"/>
          <w:szCs w:val="18"/>
        </w:rPr>
        <w:t>,</w:t>
      </w:r>
      <w:r w:rsidRPr="003A6E0E">
        <w:rPr>
          <w:rFonts w:ascii="Arial" w:hAnsi="Arial" w:cs="Arial"/>
          <w:sz w:val="18"/>
          <w:szCs w:val="18"/>
        </w:rPr>
        <w:t xml:space="preserve"> and facilities to implement new network infrastructure for numerous industries </w:t>
      </w:r>
    </w:p>
    <w:p w14:paraId="2D2B6E02" w14:textId="0D72696A" w:rsidR="007C21B6" w:rsidRPr="003A6E0E" w:rsidRDefault="00C20951" w:rsidP="007C21B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playbook and guidelines for IT Operations</w:t>
      </w:r>
    </w:p>
    <w:p w14:paraId="1AD9EA78" w14:textId="77777777" w:rsidR="00CA67E8" w:rsidRDefault="00CA67E8" w:rsidP="00CA67E8">
      <w:pPr>
        <w:rPr>
          <w:rFonts w:ascii="Arial" w:hAnsi="Arial" w:cs="Arial"/>
          <w:sz w:val="18"/>
          <w:szCs w:val="18"/>
        </w:rPr>
      </w:pPr>
    </w:p>
    <w:p w14:paraId="55019FFC" w14:textId="5F249843" w:rsidR="00241830" w:rsidRDefault="00241830" w:rsidP="00CA67E8">
      <w:pPr>
        <w:rPr>
          <w:rFonts w:ascii="Arial" w:hAnsi="Arial" w:cs="Arial"/>
          <w:sz w:val="18"/>
          <w:szCs w:val="18"/>
        </w:rPr>
      </w:pPr>
      <w:r w:rsidRPr="00241830">
        <w:rPr>
          <w:rFonts w:ascii="Arial" w:hAnsi="Arial" w:cs="Arial"/>
          <w:b/>
          <w:sz w:val="18"/>
          <w:szCs w:val="18"/>
        </w:rPr>
        <w:t>Rittal Corporation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241830">
        <w:rPr>
          <w:rFonts w:ascii="Arial" w:hAnsi="Arial" w:cs="Arial"/>
          <w:b/>
          <w:sz w:val="18"/>
          <w:szCs w:val="18"/>
        </w:rPr>
        <w:t>Urbana, OH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96081C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>July 2000 – January 2014</w:t>
      </w:r>
    </w:p>
    <w:p w14:paraId="566717B4" w14:textId="74B175B1" w:rsidR="003A6E0E" w:rsidRPr="005672FC" w:rsidRDefault="00CA67E8" w:rsidP="005672FC">
      <w:pPr>
        <w:rPr>
          <w:rFonts w:ascii="Arial" w:hAnsi="Arial" w:cs="Arial"/>
          <w:b/>
          <w:bCs/>
          <w:i/>
          <w:sz w:val="18"/>
          <w:szCs w:val="18"/>
        </w:rPr>
      </w:pPr>
      <w:r w:rsidRPr="00606DE4">
        <w:rPr>
          <w:rFonts w:ascii="Arial" w:hAnsi="Arial" w:cs="Arial"/>
          <w:b/>
          <w:bCs/>
          <w:i/>
          <w:sz w:val="18"/>
          <w:szCs w:val="18"/>
        </w:rPr>
        <w:t>Director IT Management</w:t>
      </w:r>
      <w:r w:rsidR="00241830" w:rsidRPr="00606DE4">
        <w:rPr>
          <w:rFonts w:ascii="Arial" w:hAnsi="Arial" w:cs="Arial"/>
          <w:b/>
          <w:bCs/>
          <w:i/>
          <w:sz w:val="18"/>
          <w:szCs w:val="18"/>
        </w:rPr>
        <w:t xml:space="preserve"> &amp; </w:t>
      </w:r>
      <w:r w:rsidRPr="00606DE4">
        <w:rPr>
          <w:rFonts w:ascii="Arial" w:hAnsi="Arial" w:cs="Arial"/>
          <w:b/>
          <w:bCs/>
          <w:i/>
          <w:sz w:val="18"/>
          <w:szCs w:val="18"/>
        </w:rPr>
        <w:t>Senior IT Project Manager</w:t>
      </w:r>
      <w:r w:rsidR="005672FC">
        <w:rPr>
          <w:rFonts w:ascii="Arial" w:hAnsi="Arial" w:cs="Arial"/>
          <w:b/>
          <w:bCs/>
          <w:i/>
          <w:sz w:val="18"/>
          <w:szCs w:val="18"/>
        </w:rPr>
        <w:t>-</w:t>
      </w:r>
      <w:r w:rsidR="003A6E0E" w:rsidRPr="005672FC">
        <w:rPr>
          <w:rFonts w:ascii="Arial" w:hAnsi="Arial" w:cs="Arial"/>
          <w:sz w:val="18"/>
          <w:szCs w:val="18"/>
        </w:rPr>
        <w:t>Worldwide leader in Data Center Build and System Server Racking</w:t>
      </w:r>
      <w:r w:rsidR="003A6E0E" w:rsidRPr="005672FC">
        <w:rPr>
          <w:rFonts w:ascii="Arial" w:hAnsi="Arial" w:cs="Arial"/>
          <w:i/>
          <w:sz w:val="18"/>
          <w:szCs w:val="18"/>
        </w:rPr>
        <w:t xml:space="preserve"> </w:t>
      </w:r>
    </w:p>
    <w:p w14:paraId="43A2B6C8" w14:textId="77777777" w:rsidR="005672FC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Implemented Cisco Call Manager Contact Center from Version 4 – 10 over 20 Years, implemented Cisco Switches, Routers, and Firewalls over the last 30 years. </w:t>
      </w:r>
    </w:p>
    <w:p w14:paraId="40915268" w14:textId="4A3A9F00" w:rsidR="006830A3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15000 users 80 countries</w:t>
      </w:r>
      <w:r w:rsidR="005672FC">
        <w:rPr>
          <w:rFonts w:ascii="Arial" w:hAnsi="Arial" w:cs="Arial"/>
          <w:sz w:val="18"/>
          <w:szCs w:val="18"/>
        </w:rPr>
        <w:t xml:space="preserve"> – remote and travel </w:t>
      </w:r>
    </w:p>
    <w:p w14:paraId="0A03268E" w14:textId="77777777" w:rsidR="006830A3" w:rsidRPr="003A6E0E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Led multiple Information </w:t>
      </w:r>
      <w:r>
        <w:rPr>
          <w:rFonts w:ascii="Arial" w:hAnsi="Arial" w:cs="Arial"/>
          <w:sz w:val="18"/>
          <w:szCs w:val="18"/>
        </w:rPr>
        <w:t xml:space="preserve">Technologies </w:t>
      </w:r>
      <w:r w:rsidRPr="003A6E0E">
        <w:rPr>
          <w:rFonts w:ascii="Arial" w:hAnsi="Arial" w:cs="Arial"/>
          <w:sz w:val="18"/>
          <w:szCs w:val="18"/>
        </w:rPr>
        <w:t>and Telecommunications Teams to enhance IT and Telco customer performance standards</w:t>
      </w:r>
    </w:p>
    <w:p w14:paraId="7CD4E068" w14:textId="4467FE29" w:rsidR="006830A3" w:rsidRPr="003A6E0E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Completed about 100 data center moves from 1999-20</w:t>
      </w:r>
      <w:r w:rsidR="005672FC">
        <w:rPr>
          <w:rFonts w:ascii="Arial" w:hAnsi="Arial" w:cs="Arial"/>
          <w:sz w:val="18"/>
          <w:szCs w:val="18"/>
        </w:rPr>
        <w:t>14</w:t>
      </w:r>
    </w:p>
    <w:p w14:paraId="5F7C05BE" w14:textId="77777777" w:rsidR="006830A3" w:rsidRPr="003A6E0E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Managed projects for contract bidding and negotiations with network providers, real estate space and facilities to implement new network infrastructure for numerous industries </w:t>
      </w:r>
    </w:p>
    <w:p w14:paraId="08383998" w14:textId="77777777" w:rsidR="006830A3" w:rsidRPr="003A6E0E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Managed network infrastructure upgrades and telecommunication upgrades 100</w:t>
      </w:r>
      <w:r>
        <w:rPr>
          <w:rFonts w:ascii="Arial" w:hAnsi="Arial" w:cs="Arial"/>
          <w:sz w:val="18"/>
          <w:szCs w:val="18"/>
        </w:rPr>
        <w:t>+</w:t>
      </w:r>
      <w:r w:rsidRPr="003A6E0E">
        <w:rPr>
          <w:rFonts w:ascii="Arial" w:hAnsi="Arial" w:cs="Arial"/>
          <w:sz w:val="18"/>
          <w:szCs w:val="18"/>
        </w:rPr>
        <w:t xml:space="preserve"> locations</w:t>
      </w:r>
    </w:p>
    <w:p w14:paraId="6D5D137B" w14:textId="5E532298" w:rsidR="006830A3" w:rsidRPr="003A6E0E" w:rsidRDefault="006830A3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Evaluated and managed outside vendors to ensure consistence and safety of services </w:t>
      </w:r>
      <w:r w:rsidR="00AF0DA5">
        <w:rPr>
          <w:rFonts w:ascii="Arial" w:hAnsi="Arial" w:cs="Arial"/>
          <w:sz w:val="18"/>
          <w:szCs w:val="18"/>
        </w:rPr>
        <w:t>reducing o</w:t>
      </w:r>
      <w:r w:rsidR="009F7886">
        <w:rPr>
          <w:rFonts w:ascii="Arial" w:hAnsi="Arial" w:cs="Arial"/>
          <w:sz w:val="18"/>
          <w:szCs w:val="18"/>
        </w:rPr>
        <w:t>perating expenses by $20 million over 15 years tenure</w:t>
      </w:r>
      <w:r w:rsidRPr="003A6E0E">
        <w:rPr>
          <w:rFonts w:ascii="Arial" w:hAnsi="Arial" w:cs="Arial"/>
          <w:sz w:val="18"/>
          <w:szCs w:val="18"/>
        </w:rPr>
        <w:t xml:space="preserve"> </w:t>
      </w:r>
    </w:p>
    <w:p w14:paraId="26C13BBD" w14:textId="1CEE02AE" w:rsidR="006830A3" w:rsidRPr="003A6E0E" w:rsidRDefault="00C20951" w:rsidP="006830A3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Built and managed</w:t>
      </w:r>
      <w:r w:rsidR="005672FC">
        <w:rPr>
          <w:rFonts w:ascii="Arial" w:hAnsi="Arial" w:cs="Arial"/>
          <w:sz w:val="18"/>
          <w:szCs w:val="18"/>
        </w:rPr>
        <w:t xml:space="preserve"> team of 12 system admin</w:t>
      </w:r>
      <w:r w:rsidR="00FB1FE5">
        <w:rPr>
          <w:rFonts w:ascii="Arial" w:hAnsi="Arial" w:cs="Arial"/>
          <w:sz w:val="18"/>
          <w:szCs w:val="18"/>
        </w:rPr>
        <w:t>s, engineers, and technicians</w:t>
      </w:r>
      <w:r w:rsidR="005672FC">
        <w:rPr>
          <w:rFonts w:ascii="Arial" w:hAnsi="Arial" w:cs="Arial"/>
          <w:sz w:val="18"/>
          <w:szCs w:val="18"/>
        </w:rPr>
        <w:t xml:space="preserve"> </w:t>
      </w:r>
    </w:p>
    <w:p w14:paraId="09834700" w14:textId="77777777" w:rsidR="00241830" w:rsidRDefault="00241830" w:rsidP="00CA67E8">
      <w:pPr>
        <w:rPr>
          <w:rFonts w:ascii="Arial" w:hAnsi="Arial" w:cs="Arial"/>
          <w:sz w:val="18"/>
          <w:szCs w:val="18"/>
        </w:rPr>
      </w:pPr>
    </w:p>
    <w:p w14:paraId="6FA40D3C" w14:textId="412E59D8" w:rsidR="00241830" w:rsidRPr="00241830" w:rsidRDefault="00CA67E8" w:rsidP="00241830">
      <w:pPr>
        <w:rPr>
          <w:rFonts w:ascii="Arial" w:hAnsi="Arial" w:cs="Arial"/>
          <w:b/>
          <w:sz w:val="18"/>
          <w:szCs w:val="18"/>
        </w:rPr>
      </w:pPr>
      <w:r w:rsidRPr="00241830">
        <w:rPr>
          <w:rFonts w:ascii="Arial" w:hAnsi="Arial" w:cs="Arial"/>
          <w:b/>
          <w:sz w:val="18"/>
          <w:szCs w:val="18"/>
        </w:rPr>
        <w:t>US Army</w:t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241830" w:rsidRPr="00241830">
        <w:rPr>
          <w:rFonts w:ascii="Arial" w:hAnsi="Arial" w:cs="Arial"/>
          <w:b/>
          <w:sz w:val="18"/>
          <w:szCs w:val="18"/>
        </w:rPr>
        <w:tab/>
      </w:r>
      <w:r w:rsidR="00D149C6">
        <w:rPr>
          <w:rFonts w:ascii="Arial" w:hAnsi="Arial" w:cs="Arial"/>
          <w:b/>
          <w:sz w:val="18"/>
          <w:szCs w:val="18"/>
        </w:rPr>
        <w:t xml:space="preserve">July </w:t>
      </w:r>
      <w:r w:rsidR="00241830" w:rsidRPr="00241830">
        <w:rPr>
          <w:rFonts w:ascii="Arial" w:hAnsi="Arial" w:cs="Arial"/>
          <w:b/>
          <w:sz w:val="18"/>
          <w:szCs w:val="18"/>
        </w:rPr>
        <w:t xml:space="preserve">1977 – </w:t>
      </w:r>
      <w:r w:rsidR="00D149C6">
        <w:rPr>
          <w:rFonts w:ascii="Arial" w:hAnsi="Arial" w:cs="Arial"/>
          <w:b/>
          <w:sz w:val="18"/>
          <w:szCs w:val="18"/>
        </w:rPr>
        <w:t>September</w:t>
      </w:r>
      <w:r w:rsidR="0096081C">
        <w:rPr>
          <w:rFonts w:ascii="Arial" w:hAnsi="Arial" w:cs="Arial"/>
          <w:b/>
          <w:sz w:val="18"/>
          <w:szCs w:val="18"/>
        </w:rPr>
        <w:t xml:space="preserve"> </w:t>
      </w:r>
      <w:r w:rsidR="00241830" w:rsidRPr="00241830">
        <w:rPr>
          <w:rFonts w:ascii="Arial" w:hAnsi="Arial" w:cs="Arial"/>
          <w:b/>
          <w:sz w:val="18"/>
          <w:szCs w:val="18"/>
        </w:rPr>
        <w:t>1999</w:t>
      </w:r>
    </w:p>
    <w:p w14:paraId="1BA3938B" w14:textId="5F875A48" w:rsidR="00CA67E8" w:rsidRDefault="00CA67E8" w:rsidP="00CA67E8">
      <w:pPr>
        <w:rPr>
          <w:rFonts w:ascii="Arial" w:hAnsi="Arial" w:cs="Arial"/>
          <w:b/>
          <w:bCs/>
          <w:i/>
          <w:sz w:val="18"/>
          <w:szCs w:val="18"/>
        </w:rPr>
      </w:pPr>
      <w:r w:rsidRPr="00606DE4">
        <w:rPr>
          <w:rFonts w:ascii="Arial" w:hAnsi="Arial" w:cs="Arial"/>
          <w:b/>
          <w:bCs/>
          <w:i/>
          <w:sz w:val="18"/>
          <w:szCs w:val="18"/>
        </w:rPr>
        <w:t>IT Manager</w:t>
      </w:r>
      <w:r w:rsidR="00241830" w:rsidRPr="00606DE4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606DE4">
        <w:rPr>
          <w:rFonts w:ascii="Arial" w:hAnsi="Arial" w:cs="Arial"/>
          <w:b/>
          <w:bCs/>
          <w:i/>
          <w:sz w:val="18"/>
          <w:szCs w:val="18"/>
        </w:rPr>
        <w:t>/</w:t>
      </w:r>
      <w:r w:rsidR="00241830" w:rsidRPr="00606DE4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606DE4">
        <w:rPr>
          <w:rFonts w:ascii="Arial" w:hAnsi="Arial" w:cs="Arial"/>
          <w:b/>
          <w:bCs/>
          <w:i/>
          <w:sz w:val="18"/>
          <w:szCs w:val="18"/>
        </w:rPr>
        <w:t>IT Project Man</w:t>
      </w:r>
      <w:r w:rsidR="00241830" w:rsidRPr="00606DE4">
        <w:rPr>
          <w:rFonts w:ascii="Arial" w:hAnsi="Arial" w:cs="Arial"/>
          <w:b/>
          <w:bCs/>
          <w:i/>
          <w:sz w:val="18"/>
          <w:szCs w:val="18"/>
        </w:rPr>
        <w:t>a</w:t>
      </w:r>
      <w:r w:rsidRPr="00606DE4">
        <w:rPr>
          <w:rFonts w:ascii="Arial" w:hAnsi="Arial" w:cs="Arial"/>
          <w:b/>
          <w:bCs/>
          <w:i/>
          <w:sz w:val="18"/>
          <w:szCs w:val="18"/>
        </w:rPr>
        <w:t>ger</w:t>
      </w:r>
    </w:p>
    <w:p w14:paraId="669F67AD" w14:textId="0C594ACB" w:rsidR="006830A3" w:rsidRDefault="006830A3" w:rsidP="00CA67E8">
      <w:pPr>
        <w:rPr>
          <w:rFonts w:ascii="Arial" w:hAnsi="Arial" w:cs="Arial"/>
          <w:b/>
          <w:bCs/>
          <w:i/>
          <w:sz w:val="18"/>
          <w:szCs w:val="18"/>
        </w:rPr>
      </w:pPr>
    </w:p>
    <w:p w14:paraId="4C446B01" w14:textId="2686D938" w:rsidR="000F0F25" w:rsidRPr="001309E6" w:rsidRDefault="000F0F25" w:rsidP="001309E6">
      <w:pPr>
        <w:pStyle w:val="ListParagraph"/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Restructure Army Personnel Databases and administrative forms from 1990-1999</w:t>
      </w:r>
      <w:r w:rsidR="001309E6">
        <w:rPr>
          <w:rFonts w:ascii="Arial" w:hAnsi="Arial" w:cs="Arial"/>
          <w:sz w:val="18"/>
          <w:szCs w:val="18"/>
        </w:rPr>
        <w:t>, received the Ohio distinguished service medal for</w:t>
      </w:r>
      <w:r w:rsidR="00CA293E">
        <w:rPr>
          <w:rFonts w:ascii="Arial" w:hAnsi="Arial" w:cs="Arial"/>
          <w:sz w:val="18"/>
          <w:szCs w:val="18"/>
        </w:rPr>
        <w:t xml:space="preserve"> </w:t>
      </w:r>
      <w:r w:rsidR="005672FC">
        <w:rPr>
          <w:rFonts w:ascii="Arial" w:hAnsi="Arial" w:cs="Arial"/>
          <w:sz w:val="18"/>
          <w:szCs w:val="18"/>
        </w:rPr>
        <w:t xml:space="preserve">reducing operating costs by over $50 million </w:t>
      </w:r>
    </w:p>
    <w:p w14:paraId="054D4D5F" w14:textId="1B4FFF26" w:rsidR="006830A3" w:rsidRDefault="006830A3" w:rsidP="006830A3">
      <w:pPr>
        <w:pStyle w:val="ListParagraph"/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Responsible for Information Systems and Statistics </w:t>
      </w:r>
      <w:r w:rsidR="005672FC">
        <w:rPr>
          <w:rFonts w:ascii="Arial" w:hAnsi="Arial" w:cs="Arial"/>
          <w:sz w:val="18"/>
          <w:szCs w:val="18"/>
        </w:rPr>
        <w:t xml:space="preserve">99% uptime over 15 years </w:t>
      </w:r>
    </w:p>
    <w:p w14:paraId="50A644EC" w14:textId="77777777" w:rsidR="007C21B6" w:rsidRPr="003A6E0E" w:rsidRDefault="007C21B6" w:rsidP="007C21B6">
      <w:pPr>
        <w:pStyle w:val="ListParagraph"/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Evaluated and managed outside vendors to ensure consistence and safety of services with millions in savings </w:t>
      </w:r>
    </w:p>
    <w:p w14:paraId="15AEE642" w14:textId="3DBAC8CB" w:rsidR="007C21B6" w:rsidRDefault="007C21B6" w:rsidP="007C21B6">
      <w:pPr>
        <w:pStyle w:val="ListParagraph"/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Hired, trained, and supervised </w:t>
      </w:r>
      <w:r w:rsidR="00FB1FE5">
        <w:rPr>
          <w:rFonts w:ascii="Arial" w:hAnsi="Arial" w:cs="Arial"/>
          <w:sz w:val="18"/>
          <w:szCs w:val="18"/>
        </w:rPr>
        <w:t xml:space="preserve">48 </w:t>
      </w:r>
      <w:r w:rsidRPr="003A6E0E">
        <w:rPr>
          <w:rFonts w:ascii="Arial" w:hAnsi="Arial" w:cs="Arial"/>
          <w:sz w:val="18"/>
          <w:szCs w:val="18"/>
        </w:rPr>
        <w:t>staff personnel and subcontractors; yielded outstanding record of employee longevity and development</w:t>
      </w:r>
      <w:r w:rsidR="005672FC">
        <w:rPr>
          <w:rFonts w:ascii="Arial" w:hAnsi="Arial" w:cs="Arial"/>
          <w:sz w:val="18"/>
          <w:szCs w:val="18"/>
        </w:rPr>
        <w:t xml:space="preserve"> </w:t>
      </w:r>
    </w:p>
    <w:p w14:paraId="5C4C41D7" w14:textId="77777777" w:rsidR="00622EC7" w:rsidRDefault="00622EC7" w:rsidP="00CA67E8">
      <w:pPr>
        <w:rPr>
          <w:rFonts w:ascii="Arial" w:hAnsi="Arial" w:cs="Arial"/>
          <w:b/>
          <w:sz w:val="18"/>
          <w:szCs w:val="18"/>
        </w:rPr>
      </w:pPr>
    </w:p>
    <w:p w14:paraId="39BC9662" w14:textId="665EC22E" w:rsidR="00CA67E8" w:rsidRPr="003A6E0E" w:rsidRDefault="00CA67E8" w:rsidP="00CA67E8">
      <w:pPr>
        <w:rPr>
          <w:rFonts w:ascii="Arial" w:hAnsi="Arial" w:cs="Arial"/>
          <w:b/>
          <w:sz w:val="18"/>
          <w:szCs w:val="18"/>
        </w:rPr>
      </w:pPr>
      <w:r w:rsidRPr="003A6E0E">
        <w:rPr>
          <w:rFonts w:ascii="Arial" w:hAnsi="Arial" w:cs="Arial"/>
          <w:b/>
          <w:sz w:val="18"/>
          <w:szCs w:val="18"/>
        </w:rPr>
        <w:t>EDUCATION</w:t>
      </w:r>
    </w:p>
    <w:p w14:paraId="060D572A" w14:textId="1DB029F6" w:rsidR="00CA67E8" w:rsidRPr="00CA67E8" w:rsidRDefault="00CA67E8" w:rsidP="00CA67E8">
      <w:pPr>
        <w:rPr>
          <w:rFonts w:ascii="Arial" w:hAnsi="Arial" w:cs="Arial"/>
          <w:sz w:val="18"/>
          <w:szCs w:val="18"/>
        </w:rPr>
      </w:pPr>
      <w:r w:rsidRPr="00CA67E8">
        <w:rPr>
          <w:rFonts w:ascii="Arial" w:hAnsi="Arial" w:cs="Arial"/>
          <w:sz w:val="18"/>
          <w:szCs w:val="18"/>
        </w:rPr>
        <w:t>Hawaii Pacific, Wahiawa, HI</w:t>
      </w:r>
    </w:p>
    <w:p w14:paraId="2E4849CF" w14:textId="77777777" w:rsidR="003A6E0E" w:rsidRDefault="003A6E0E" w:rsidP="00CA67E8">
      <w:pPr>
        <w:rPr>
          <w:rFonts w:ascii="Arial" w:hAnsi="Arial" w:cs="Arial"/>
          <w:b/>
          <w:sz w:val="18"/>
          <w:szCs w:val="18"/>
        </w:rPr>
      </w:pPr>
    </w:p>
    <w:p w14:paraId="44F0790C" w14:textId="50E0BA90" w:rsidR="00CA67E8" w:rsidRDefault="00CA67E8" w:rsidP="00CA67E8">
      <w:pPr>
        <w:rPr>
          <w:rFonts w:ascii="Arial" w:hAnsi="Arial" w:cs="Arial"/>
          <w:b/>
          <w:sz w:val="18"/>
          <w:szCs w:val="18"/>
        </w:rPr>
      </w:pPr>
      <w:r w:rsidRPr="003A6E0E">
        <w:rPr>
          <w:rFonts w:ascii="Arial" w:hAnsi="Arial" w:cs="Arial"/>
          <w:b/>
          <w:sz w:val="18"/>
          <w:szCs w:val="18"/>
        </w:rPr>
        <w:t>MI</w:t>
      </w:r>
      <w:r w:rsidR="003A6E0E" w:rsidRPr="003A6E0E">
        <w:rPr>
          <w:rFonts w:ascii="Arial" w:hAnsi="Arial" w:cs="Arial"/>
          <w:b/>
          <w:sz w:val="18"/>
          <w:szCs w:val="18"/>
        </w:rPr>
        <w:t>L</w:t>
      </w:r>
      <w:r w:rsidRPr="003A6E0E">
        <w:rPr>
          <w:rFonts w:ascii="Arial" w:hAnsi="Arial" w:cs="Arial"/>
          <w:b/>
          <w:sz w:val="18"/>
          <w:szCs w:val="18"/>
        </w:rPr>
        <w:t>ITARY ARMY VETERAN (Retired)</w:t>
      </w:r>
    </w:p>
    <w:p w14:paraId="46727E63" w14:textId="09532B63" w:rsidR="00D149C6" w:rsidRDefault="00D149C6" w:rsidP="00D149C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2 Overseas Service Medals</w:t>
      </w:r>
      <w:r w:rsidR="005672FC">
        <w:rPr>
          <w:rFonts w:ascii="Arial" w:hAnsi="Arial" w:cs="Arial"/>
          <w:sz w:val="18"/>
          <w:szCs w:val="18"/>
        </w:rPr>
        <w:t xml:space="preserve"> (Veterans of Foreign Wars)</w:t>
      </w:r>
    </w:p>
    <w:p w14:paraId="2FEC8DAD" w14:textId="4FADCB40" w:rsidR="00D149C6" w:rsidRPr="003A6E0E" w:rsidRDefault="00D149C6" w:rsidP="00D149C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 xml:space="preserve">2 National Defense Service Medals </w:t>
      </w:r>
      <w:r w:rsidR="005672FC">
        <w:rPr>
          <w:rFonts w:ascii="Arial" w:hAnsi="Arial" w:cs="Arial"/>
          <w:sz w:val="18"/>
          <w:szCs w:val="18"/>
        </w:rPr>
        <w:t>(2 war campaigns, Desert Shield &amp; Desert Storm)</w:t>
      </w:r>
    </w:p>
    <w:p w14:paraId="58609C9F" w14:textId="2D71C7BE" w:rsidR="00CA67E8" w:rsidRPr="003A6E0E" w:rsidRDefault="00CA67E8" w:rsidP="003A6E0E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1 Ohio Distinguished Service Medal</w:t>
      </w:r>
      <w:r w:rsidR="005672FC">
        <w:rPr>
          <w:rFonts w:ascii="Arial" w:hAnsi="Arial" w:cs="Arial"/>
          <w:sz w:val="18"/>
          <w:szCs w:val="18"/>
        </w:rPr>
        <w:t xml:space="preserve"> (Highest </w:t>
      </w:r>
      <w:r w:rsidR="001309E6">
        <w:rPr>
          <w:rFonts w:ascii="Arial" w:hAnsi="Arial" w:cs="Arial"/>
          <w:sz w:val="18"/>
          <w:szCs w:val="18"/>
        </w:rPr>
        <w:t>award</w:t>
      </w:r>
      <w:r w:rsidR="005672FC">
        <w:rPr>
          <w:rFonts w:ascii="Arial" w:hAnsi="Arial" w:cs="Arial"/>
          <w:sz w:val="18"/>
          <w:szCs w:val="18"/>
        </w:rPr>
        <w:t xml:space="preserve"> in state of Ohio)</w:t>
      </w:r>
    </w:p>
    <w:p w14:paraId="0589EAD8" w14:textId="347B733B" w:rsidR="00CA67E8" w:rsidRPr="003A6E0E" w:rsidRDefault="00CA67E8" w:rsidP="003A6E0E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5 Meritorious Server Medals</w:t>
      </w:r>
      <w:r w:rsidR="005672FC">
        <w:rPr>
          <w:rFonts w:ascii="Arial" w:hAnsi="Arial" w:cs="Arial"/>
          <w:sz w:val="18"/>
          <w:szCs w:val="18"/>
        </w:rPr>
        <w:t xml:space="preserve"> (2</w:t>
      </w:r>
      <w:r w:rsidR="005672FC" w:rsidRPr="005672FC">
        <w:rPr>
          <w:rFonts w:ascii="Arial" w:hAnsi="Arial" w:cs="Arial"/>
          <w:sz w:val="18"/>
          <w:szCs w:val="18"/>
          <w:vertAlign w:val="superscript"/>
        </w:rPr>
        <w:t>nd</w:t>
      </w:r>
      <w:r w:rsidR="005672FC">
        <w:rPr>
          <w:rFonts w:ascii="Arial" w:hAnsi="Arial" w:cs="Arial"/>
          <w:sz w:val="18"/>
          <w:szCs w:val="18"/>
        </w:rPr>
        <w:t xml:space="preserve"> highest commendation medal during peace time)</w:t>
      </w:r>
    </w:p>
    <w:p w14:paraId="17030F74" w14:textId="7C7E12DE" w:rsidR="00CA67E8" w:rsidRPr="003A6E0E" w:rsidRDefault="00CA67E8" w:rsidP="003A6E0E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5 Army Commendation Medals</w:t>
      </w:r>
      <w:r w:rsidR="001309E6">
        <w:rPr>
          <w:rFonts w:ascii="Arial" w:hAnsi="Arial" w:cs="Arial"/>
          <w:sz w:val="18"/>
          <w:szCs w:val="18"/>
        </w:rPr>
        <w:t xml:space="preserve"> (Successful Achievements throughout key military operations throughout military career)</w:t>
      </w:r>
    </w:p>
    <w:p w14:paraId="6B748458" w14:textId="0F160814" w:rsidR="00CA67E8" w:rsidRDefault="00CA67E8" w:rsidP="003A6E0E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7 Army Achievement Medals</w:t>
      </w:r>
      <w:r w:rsidR="001309E6">
        <w:rPr>
          <w:rFonts w:ascii="Arial" w:hAnsi="Arial" w:cs="Arial"/>
          <w:sz w:val="18"/>
          <w:szCs w:val="18"/>
        </w:rPr>
        <w:t xml:space="preserve"> (Military Longevity and Outstanding Performance Record)</w:t>
      </w:r>
    </w:p>
    <w:p w14:paraId="025AA5B5" w14:textId="77777777" w:rsidR="00D90F4A" w:rsidRPr="003A6E0E" w:rsidRDefault="00D90F4A" w:rsidP="00CD0970">
      <w:pPr>
        <w:pStyle w:val="ListParagraph"/>
        <w:rPr>
          <w:rFonts w:ascii="Arial" w:hAnsi="Arial" w:cs="Arial"/>
          <w:sz w:val="18"/>
          <w:szCs w:val="18"/>
        </w:rPr>
      </w:pPr>
    </w:p>
    <w:p w14:paraId="576D1D56" w14:textId="6BB043FA" w:rsidR="00CD0970" w:rsidRPr="00CD0970" w:rsidRDefault="00CD0970" w:rsidP="00CD09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Personal Accomplishments and Memberships</w:t>
      </w:r>
      <w:r w:rsidRPr="00CD0970">
        <w:rPr>
          <w:rFonts w:ascii="Arial" w:hAnsi="Arial" w:cs="Arial"/>
          <w:sz w:val="18"/>
          <w:szCs w:val="18"/>
        </w:rPr>
        <w:t xml:space="preserve"> </w:t>
      </w:r>
    </w:p>
    <w:p w14:paraId="406E5B13" w14:textId="0BA6C4F7" w:rsidR="00CA67E8" w:rsidRDefault="00CA67E8" w:rsidP="003A6E0E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Commander Disabled American Veterans (6 different times, held all Posts)</w:t>
      </w:r>
    </w:p>
    <w:p w14:paraId="17DEE404" w14:textId="3E8115D4" w:rsidR="001309E6" w:rsidRDefault="001309E6" w:rsidP="001309E6">
      <w:pPr>
        <w:pStyle w:val="ListParagraph"/>
        <w:numPr>
          <w:ilvl w:val="1"/>
          <w:numId w:val="4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Started donation campaign to bring over 700 </w:t>
      </w:r>
    </w:p>
    <w:p w14:paraId="27B2B746" w14:textId="72C873F9" w:rsidR="001309E6" w:rsidRPr="003A6E0E" w:rsidRDefault="001309E6" w:rsidP="001309E6">
      <w:pPr>
        <w:pStyle w:val="ListParagraph"/>
        <w:numPr>
          <w:ilvl w:val="1"/>
          <w:numId w:val="4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Organized involvement in Memorial Day Parade </w:t>
      </w:r>
    </w:p>
    <w:p w14:paraId="47B4242D" w14:textId="792F47F2" w:rsidR="00E651FF" w:rsidRDefault="00CA67E8" w:rsidP="003A6E0E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3A6E0E">
        <w:rPr>
          <w:rFonts w:ascii="Arial" w:hAnsi="Arial" w:cs="Arial"/>
          <w:sz w:val="18"/>
          <w:szCs w:val="18"/>
        </w:rPr>
        <w:t>Commander Sons of American Legion (3 different times, held all Posts)</w:t>
      </w:r>
    </w:p>
    <w:p w14:paraId="25E7F844" w14:textId="3B4CF24E" w:rsidR="001309E6" w:rsidRPr="003A6E0E" w:rsidRDefault="001309E6" w:rsidP="001309E6">
      <w:pPr>
        <w:pStyle w:val="ListParagraph"/>
        <w:numPr>
          <w:ilvl w:val="1"/>
          <w:numId w:val="4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Started Poppy Sales Drive to raise over $50k for veterans</w:t>
      </w:r>
    </w:p>
    <w:sectPr w:rsidR="001309E6" w:rsidRPr="003A6E0E" w:rsidSect="00C96378">
      <w:type w:val="continuous"/>
      <w:pgSz w:w="12240" w:h="15840"/>
      <w:pgMar w:top="1089" w:right="900" w:bottom="1260" w:left="99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D344" w14:textId="77777777" w:rsidR="00B22290" w:rsidRDefault="00B22290" w:rsidP="006E537E">
      <w:r>
        <w:separator/>
      </w:r>
    </w:p>
  </w:endnote>
  <w:endnote w:type="continuationSeparator" w:id="0">
    <w:p w14:paraId="6E553561" w14:textId="77777777" w:rsidR="00B22290" w:rsidRDefault="00B22290" w:rsidP="006E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BC1A" w14:textId="77777777" w:rsidR="00EE09DA" w:rsidRDefault="00EE09DA">
    <w:pPr>
      <w:pStyle w:val="Footer"/>
    </w:pPr>
  </w:p>
  <w:p w14:paraId="0DA60DD6" w14:textId="77777777" w:rsidR="00D843EB" w:rsidRDefault="00D843EB"/>
  <w:p w14:paraId="03744BB1" w14:textId="77777777" w:rsidR="002E4D09" w:rsidRDefault="002E4D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5E7A" w14:textId="77777777" w:rsidR="00196CE3" w:rsidRPr="00B7696B" w:rsidRDefault="00196CE3" w:rsidP="00417B9A">
    <w:pPr>
      <w:jc w:val="center"/>
      <w:rPr>
        <w:rFonts w:ascii="Arial" w:hAnsi="Arial" w:cs="Arial"/>
        <w:i/>
        <w:sz w:val="16"/>
        <w:szCs w:val="16"/>
        <w:lang w:val="es-PR"/>
      </w:rPr>
    </w:pPr>
  </w:p>
  <w:p w14:paraId="7C8A22EB" w14:textId="77777777" w:rsidR="00475192" w:rsidRPr="00B7696B" w:rsidRDefault="00475192" w:rsidP="00475192">
    <w:pPr>
      <w:pStyle w:val="Footer"/>
      <w:tabs>
        <w:tab w:val="clear" w:pos="4680"/>
        <w:tab w:val="clear" w:pos="9360"/>
        <w:tab w:val="center" w:pos="5040"/>
        <w:tab w:val="right" w:pos="10080"/>
        <w:tab w:val="right" w:pos="10350"/>
      </w:tabs>
      <w:rPr>
        <w:rFonts w:ascii="Arial" w:hAnsi="Arial" w:cs="Arial"/>
        <w:sz w:val="8"/>
        <w:szCs w:val="8"/>
        <w:lang w:val="es-PR"/>
      </w:rPr>
    </w:pPr>
  </w:p>
  <w:p w14:paraId="5A6A7ED7" w14:textId="0AC4EB45" w:rsidR="00196CE3" w:rsidRPr="00B7696B" w:rsidRDefault="009E3125" w:rsidP="00475192">
    <w:pPr>
      <w:pStyle w:val="Footer"/>
      <w:tabs>
        <w:tab w:val="clear" w:pos="4680"/>
        <w:tab w:val="clear" w:pos="9360"/>
        <w:tab w:val="center" w:pos="5040"/>
        <w:tab w:val="right" w:pos="10080"/>
        <w:tab w:val="right" w:pos="1035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s-PR"/>
      </w:rPr>
      <w:t>Jay Young</w:t>
    </w:r>
    <w:r w:rsidR="00196CE3" w:rsidRPr="00B7696B">
      <w:rPr>
        <w:rFonts w:ascii="Arial" w:hAnsi="Arial" w:cs="Arial"/>
        <w:sz w:val="16"/>
        <w:szCs w:val="16"/>
      </w:rPr>
      <w:tab/>
      <w:t xml:space="preserve">Page </w:t>
    </w:r>
    <w:r w:rsidR="00196CE3" w:rsidRPr="00B7696B">
      <w:rPr>
        <w:rFonts w:ascii="Arial" w:hAnsi="Arial" w:cs="Arial"/>
        <w:sz w:val="16"/>
        <w:szCs w:val="16"/>
      </w:rPr>
      <w:fldChar w:fldCharType="begin"/>
    </w:r>
    <w:r w:rsidR="00196CE3" w:rsidRPr="00B7696B">
      <w:rPr>
        <w:rFonts w:ascii="Arial" w:hAnsi="Arial" w:cs="Arial"/>
        <w:sz w:val="16"/>
        <w:szCs w:val="16"/>
      </w:rPr>
      <w:instrText xml:space="preserve"> PAGE </w:instrText>
    </w:r>
    <w:r w:rsidR="00196CE3" w:rsidRPr="00B7696B">
      <w:rPr>
        <w:rFonts w:ascii="Arial" w:hAnsi="Arial" w:cs="Arial"/>
        <w:sz w:val="16"/>
        <w:szCs w:val="16"/>
      </w:rPr>
      <w:fldChar w:fldCharType="separate"/>
    </w:r>
    <w:r w:rsidR="00C96378">
      <w:rPr>
        <w:rFonts w:ascii="Arial" w:hAnsi="Arial" w:cs="Arial"/>
        <w:noProof/>
        <w:sz w:val="16"/>
        <w:szCs w:val="16"/>
      </w:rPr>
      <w:t>1</w:t>
    </w:r>
    <w:r w:rsidR="00196CE3" w:rsidRPr="00B7696B">
      <w:rPr>
        <w:rFonts w:ascii="Arial" w:hAnsi="Arial" w:cs="Arial"/>
        <w:sz w:val="16"/>
        <w:szCs w:val="16"/>
      </w:rPr>
      <w:fldChar w:fldCharType="end"/>
    </w:r>
    <w:r w:rsidR="00196CE3" w:rsidRPr="00B7696B">
      <w:rPr>
        <w:rFonts w:ascii="Arial" w:hAnsi="Arial" w:cs="Arial"/>
        <w:sz w:val="16"/>
        <w:szCs w:val="16"/>
      </w:rPr>
      <w:tab/>
    </w:r>
    <w:r w:rsidR="00196CE3" w:rsidRPr="00B7696B">
      <w:rPr>
        <w:rFonts w:ascii="Arial" w:hAnsi="Arial" w:cs="Arial"/>
        <w:sz w:val="16"/>
        <w:szCs w:val="16"/>
      </w:rPr>
      <w:fldChar w:fldCharType="begin"/>
    </w:r>
    <w:r w:rsidR="00196CE3" w:rsidRPr="00B7696B">
      <w:rPr>
        <w:rFonts w:ascii="Arial" w:hAnsi="Arial" w:cs="Arial"/>
        <w:sz w:val="16"/>
        <w:szCs w:val="16"/>
      </w:rPr>
      <w:instrText xml:space="preserve"> DATE \@ "M/d/yyyy" </w:instrText>
    </w:r>
    <w:r w:rsidR="00196CE3" w:rsidRPr="00B7696B">
      <w:rPr>
        <w:rFonts w:ascii="Arial" w:hAnsi="Arial" w:cs="Arial"/>
        <w:sz w:val="16"/>
        <w:szCs w:val="16"/>
      </w:rPr>
      <w:fldChar w:fldCharType="separate"/>
    </w:r>
    <w:r w:rsidR="0039155D">
      <w:rPr>
        <w:rFonts w:ascii="Arial" w:hAnsi="Arial" w:cs="Arial"/>
        <w:noProof/>
        <w:sz w:val="16"/>
        <w:szCs w:val="16"/>
      </w:rPr>
      <w:t>1/6/2022</w:t>
    </w:r>
    <w:r w:rsidR="00196CE3" w:rsidRPr="00B7696B">
      <w:rPr>
        <w:rFonts w:ascii="Arial" w:hAnsi="Arial" w:cs="Arial"/>
        <w:sz w:val="16"/>
        <w:szCs w:val="16"/>
      </w:rPr>
      <w:fldChar w:fldCharType="end"/>
    </w:r>
  </w:p>
  <w:p w14:paraId="4290E67B" w14:textId="77777777" w:rsidR="00196CE3" w:rsidRPr="00B7696B" w:rsidRDefault="00196CE3">
    <w:pPr>
      <w:pStyle w:val="Footer"/>
      <w:rPr>
        <w:rFonts w:ascii="Arial" w:hAnsi="Arial" w:cs="Arial"/>
      </w:rPr>
    </w:pPr>
  </w:p>
  <w:p w14:paraId="4BE6D77F" w14:textId="77777777" w:rsidR="00D843EB" w:rsidRDefault="00D843EB"/>
  <w:p w14:paraId="394070F1" w14:textId="77777777" w:rsidR="002E4D09" w:rsidRDefault="002E4D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9F15" w14:textId="77777777" w:rsidR="00B22290" w:rsidRDefault="00B22290" w:rsidP="006E537E">
      <w:r>
        <w:separator/>
      </w:r>
    </w:p>
  </w:footnote>
  <w:footnote w:type="continuationSeparator" w:id="0">
    <w:p w14:paraId="474A1475" w14:textId="77777777" w:rsidR="00B22290" w:rsidRDefault="00B22290" w:rsidP="006E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9404" w14:textId="77777777" w:rsidR="00EE09DA" w:rsidRDefault="00EE09DA">
    <w:pPr>
      <w:pStyle w:val="Header"/>
    </w:pPr>
  </w:p>
  <w:p w14:paraId="7F01326B" w14:textId="77777777" w:rsidR="00D843EB" w:rsidRDefault="00D843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72F2" w14:textId="42F38B62" w:rsidR="00196CE3" w:rsidRDefault="00CA67E8" w:rsidP="006E537E">
    <w:pPr>
      <w:pStyle w:val="Title"/>
      <w:outlineLvl w:val="0"/>
      <w:rPr>
        <w:sz w:val="32"/>
        <w:szCs w:val="32"/>
      </w:rPr>
    </w:pPr>
    <w:r>
      <w:rPr>
        <w:sz w:val="32"/>
        <w:szCs w:val="32"/>
      </w:rPr>
      <w:t>Jay Young</w:t>
    </w:r>
  </w:p>
  <w:p w14:paraId="04D96AD6" w14:textId="51FF1BE8" w:rsidR="00BB5F8C" w:rsidRPr="00F21EF9" w:rsidRDefault="00CA67E8" w:rsidP="00BB5F8C">
    <w:pPr>
      <w:pStyle w:val="Title"/>
      <w:jc w:val="left"/>
      <w:outlineLvl w:val="0"/>
      <w:rPr>
        <w:b w:val="0"/>
      </w:rPr>
    </w:pPr>
    <w:r>
      <w:rPr>
        <w:b w:val="0"/>
      </w:rPr>
      <w:t>937-408-31</w:t>
    </w:r>
    <w:r w:rsidR="00E835EC">
      <w:rPr>
        <w:b w:val="0"/>
      </w:rPr>
      <w:t>43</w:t>
    </w:r>
    <w:r>
      <w:rPr>
        <w:b w:val="0"/>
      </w:rPr>
      <w:tab/>
      <w:t xml:space="preserve">  Delray Beach, FL</w:t>
    </w:r>
    <w:r w:rsidR="00F85EC9">
      <w:rPr>
        <w:b w:val="0"/>
      </w:rPr>
      <w:tab/>
    </w:r>
    <w:r>
      <w:rPr>
        <w:b w:val="0"/>
      </w:rPr>
      <w:t xml:space="preserve">  </w:t>
    </w:r>
    <w:hyperlink r:id="rId1" w:history="1">
      <w:r w:rsidRPr="00467DD8">
        <w:rPr>
          <w:rStyle w:val="Hyperlink"/>
          <w:b w:val="0"/>
        </w:rPr>
        <w:t>www.linkedin.com/in/jay-young-09035522/</w:t>
      </w:r>
    </w:hyperlink>
    <w:r w:rsidR="00F85EC9">
      <w:rPr>
        <w:b w:val="0"/>
      </w:rPr>
      <w:tab/>
    </w:r>
    <w:hyperlink r:id="rId2" w:history="1">
      <w:r w:rsidR="00645EAE" w:rsidRPr="00071B70">
        <w:rPr>
          <w:rStyle w:val="Hyperlink"/>
          <w:b w:val="0"/>
        </w:rPr>
        <w:t>jaybyrd@woh.rr.com</w:t>
      </w:r>
    </w:hyperlink>
    <w:r>
      <w:rPr>
        <w:b w:val="0"/>
      </w:rPr>
      <w:t xml:space="preserve"> </w:t>
    </w:r>
  </w:p>
  <w:p w14:paraId="19F70A96" w14:textId="2E0CE220" w:rsidR="002E4D09" w:rsidRDefault="00475192" w:rsidP="00CA67E8">
    <w:pPr>
      <w:pStyle w:val="Title"/>
      <w:outlineLvl w:val="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9A2F00" wp14:editId="720A0BA2">
              <wp:simplePos x="0" y="0"/>
              <wp:positionH relativeFrom="column">
                <wp:posOffset>19050</wp:posOffset>
              </wp:positionH>
              <wp:positionV relativeFrom="paragraph">
                <wp:posOffset>45720</wp:posOffset>
              </wp:positionV>
              <wp:extent cx="6538595" cy="635"/>
              <wp:effectExtent l="19050" t="24765" r="24130" b="22225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38595" cy="635"/>
                      </a:xfrm>
                      <a:custGeom>
                        <a:avLst/>
                        <a:gdLst>
                          <a:gd name="T0" fmla="*/ 0 w 9287"/>
                          <a:gd name="T1" fmla="*/ 33 h 33"/>
                          <a:gd name="T2" fmla="*/ 9287 w 9287"/>
                          <a:gd name="T3" fmla="*/ 0 h 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287" h="33">
                            <a:moveTo>
                              <a:pt x="0" y="33"/>
                            </a:moveTo>
                            <a:lnTo>
                              <a:pt x="9287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D4E39" id="Freeform 1" o:spid="_x0000_s1026" style="position:absolute;margin-left:1.5pt;margin-top:3.6pt;width:514.8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8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" path="m,33l9287,e" filled="f" strokeweight="3pt">
              <v:path arrowok="t" o:connecttype="custom" o:connectlocs="0,635;653859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D"/>
    <w:multiLevelType w:val="singleLevel"/>
    <w:tmpl w:val="0000000D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E"/>
    <w:multiLevelType w:val="singleLevel"/>
    <w:tmpl w:val="0000000E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1311B5"/>
    <w:multiLevelType w:val="hybridMultilevel"/>
    <w:tmpl w:val="EEEC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2331D5"/>
    <w:multiLevelType w:val="hybridMultilevel"/>
    <w:tmpl w:val="D064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BE40E0"/>
    <w:multiLevelType w:val="hybridMultilevel"/>
    <w:tmpl w:val="8F3C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B6170"/>
    <w:multiLevelType w:val="hybridMultilevel"/>
    <w:tmpl w:val="8AE2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976CAA"/>
    <w:multiLevelType w:val="hybridMultilevel"/>
    <w:tmpl w:val="23EC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F4590A"/>
    <w:multiLevelType w:val="hybridMultilevel"/>
    <w:tmpl w:val="2B80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53C57"/>
    <w:multiLevelType w:val="hybridMultilevel"/>
    <w:tmpl w:val="48C41B24"/>
    <w:lvl w:ilvl="0" w:tplc="1BA03F0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166A4"/>
    <w:multiLevelType w:val="hybridMultilevel"/>
    <w:tmpl w:val="C00E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E6DAF"/>
    <w:multiLevelType w:val="hybridMultilevel"/>
    <w:tmpl w:val="2EAE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DE4FAB"/>
    <w:multiLevelType w:val="hybridMultilevel"/>
    <w:tmpl w:val="1036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385243"/>
    <w:multiLevelType w:val="hybridMultilevel"/>
    <w:tmpl w:val="2C02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702B8"/>
    <w:multiLevelType w:val="hybridMultilevel"/>
    <w:tmpl w:val="01C0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33062"/>
    <w:multiLevelType w:val="hybridMultilevel"/>
    <w:tmpl w:val="BE4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E3065A"/>
    <w:multiLevelType w:val="hybridMultilevel"/>
    <w:tmpl w:val="9C98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442565"/>
    <w:multiLevelType w:val="hybridMultilevel"/>
    <w:tmpl w:val="ADC0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0561E7"/>
    <w:multiLevelType w:val="hybridMultilevel"/>
    <w:tmpl w:val="3B50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A1407E"/>
    <w:multiLevelType w:val="hybridMultilevel"/>
    <w:tmpl w:val="E276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2920FF"/>
    <w:multiLevelType w:val="hybridMultilevel"/>
    <w:tmpl w:val="0B88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EB56E2"/>
    <w:multiLevelType w:val="hybridMultilevel"/>
    <w:tmpl w:val="C3EE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D4246A"/>
    <w:multiLevelType w:val="hybridMultilevel"/>
    <w:tmpl w:val="8116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0932A2"/>
    <w:multiLevelType w:val="hybridMultilevel"/>
    <w:tmpl w:val="4A0E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FF47A9"/>
    <w:multiLevelType w:val="hybridMultilevel"/>
    <w:tmpl w:val="A538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E33C8"/>
    <w:multiLevelType w:val="hybridMultilevel"/>
    <w:tmpl w:val="975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AB1B3B"/>
    <w:multiLevelType w:val="hybridMultilevel"/>
    <w:tmpl w:val="CD2A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BC7226"/>
    <w:multiLevelType w:val="hybridMultilevel"/>
    <w:tmpl w:val="E7D2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056074"/>
    <w:multiLevelType w:val="hybridMultilevel"/>
    <w:tmpl w:val="1CE8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EB6195"/>
    <w:multiLevelType w:val="hybridMultilevel"/>
    <w:tmpl w:val="CBE4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C5B42"/>
    <w:multiLevelType w:val="hybridMultilevel"/>
    <w:tmpl w:val="8B5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CF65B6"/>
    <w:multiLevelType w:val="hybridMultilevel"/>
    <w:tmpl w:val="8E26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CF0A3A"/>
    <w:multiLevelType w:val="hybridMultilevel"/>
    <w:tmpl w:val="0CA2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62076F"/>
    <w:multiLevelType w:val="hybridMultilevel"/>
    <w:tmpl w:val="C7FA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0A5C9F"/>
    <w:multiLevelType w:val="hybridMultilevel"/>
    <w:tmpl w:val="481242B0"/>
    <w:lvl w:ilvl="0" w:tplc="DDD03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DA6BDD"/>
    <w:multiLevelType w:val="hybridMultilevel"/>
    <w:tmpl w:val="9790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0E1D3B"/>
    <w:multiLevelType w:val="hybridMultilevel"/>
    <w:tmpl w:val="09B6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190ECC"/>
    <w:multiLevelType w:val="hybridMultilevel"/>
    <w:tmpl w:val="A8F8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8C422A"/>
    <w:multiLevelType w:val="hybridMultilevel"/>
    <w:tmpl w:val="14EE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310301"/>
    <w:multiLevelType w:val="hybridMultilevel"/>
    <w:tmpl w:val="B63C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3857F5"/>
    <w:multiLevelType w:val="hybridMultilevel"/>
    <w:tmpl w:val="5B4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9379E0"/>
    <w:multiLevelType w:val="hybridMultilevel"/>
    <w:tmpl w:val="9A8E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236BAD"/>
    <w:multiLevelType w:val="hybridMultilevel"/>
    <w:tmpl w:val="0F9E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226485"/>
    <w:multiLevelType w:val="hybridMultilevel"/>
    <w:tmpl w:val="1140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075712"/>
    <w:multiLevelType w:val="hybridMultilevel"/>
    <w:tmpl w:val="264E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B4791"/>
    <w:multiLevelType w:val="hybridMultilevel"/>
    <w:tmpl w:val="B688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8C4E75"/>
    <w:multiLevelType w:val="hybridMultilevel"/>
    <w:tmpl w:val="2AE2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2330A8"/>
    <w:multiLevelType w:val="hybridMultilevel"/>
    <w:tmpl w:val="BDAE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DD6AC8"/>
    <w:multiLevelType w:val="hybridMultilevel"/>
    <w:tmpl w:val="7B0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51"/>
  </w:num>
  <w:num w:numId="3">
    <w:abstractNumId w:val="42"/>
  </w:num>
  <w:num w:numId="4">
    <w:abstractNumId w:val="44"/>
  </w:num>
  <w:num w:numId="5">
    <w:abstractNumId w:val="29"/>
  </w:num>
  <w:num w:numId="6">
    <w:abstractNumId w:val="40"/>
  </w:num>
  <w:num w:numId="7">
    <w:abstractNumId w:val="14"/>
  </w:num>
  <w:num w:numId="8">
    <w:abstractNumId w:val="17"/>
  </w:num>
  <w:num w:numId="9">
    <w:abstractNumId w:val="26"/>
  </w:num>
  <w:num w:numId="10">
    <w:abstractNumId w:val="19"/>
  </w:num>
  <w:num w:numId="11">
    <w:abstractNumId w:val="22"/>
  </w:num>
  <w:num w:numId="12">
    <w:abstractNumId w:val="55"/>
  </w:num>
  <w:num w:numId="13">
    <w:abstractNumId w:val="32"/>
  </w:num>
  <w:num w:numId="14">
    <w:abstractNumId w:val="18"/>
  </w:num>
  <w:num w:numId="15">
    <w:abstractNumId w:val="21"/>
  </w:num>
  <w:num w:numId="16">
    <w:abstractNumId w:val="20"/>
  </w:num>
  <w:num w:numId="17">
    <w:abstractNumId w:val="11"/>
  </w:num>
  <w:num w:numId="18">
    <w:abstractNumId w:val="47"/>
  </w:num>
  <w:num w:numId="19">
    <w:abstractNumId w:val="41"/>
  </w:num>
  <w:num w:numId="20">
    <w:abstractNumId w:val="30"/>
  </w:num>
  <w:num w:numId="21">
    <w:abstractNumId w:val="16"/>
  </w:num>
  <w:num w:numId="22">
    <w:abstractNumId w:val="28"/>
  </w:num>
  <w:num w:numId="23">
    <w:abstractNumId w:val="36"/>
  </w:num>
  <w:num w:numId="24">
    <w:abstractNumId w:val="33"/>
  </w:num>
  <w:num w:numId="25">
    <w:abstractNumId w:val="38"/>
  </w:num>
  <w:num w:numId="26">
    <w:abstractNumId w:val="52"/>
  </w:num>
  <w:num w:numId="27">
    <w:abstractNumId w:val="27"/>
  </w:num>
  <w:num w:numId="28">
    <w:abstractNumId w:val="49"/>
  </w:num>
  <w:num w:numId="29">
    <w:abstractNumId w:val="25"/>
  </w:num>
  <w:num w:numId="30">
    <w:abstractNumId w:val="39"/>
  </w:num>
  <w:num w:numId="31">
    <w:abstractNumId w:val="12"/>
  </w:num>
  <w:num w:numId="32">
    <w:abstractNumId w:val="53"/>
  </w:num>
  <w:num w:numId="33">
    <w:abstractNumId w:val="45"/>
  </w:num>
  <w:num w:numId="34">
    <w:abstractNumId w:val="23"/>
  </w:num>
  <w:num w:numId="35">
    <w:abstractNumId w:val="35"/>
  </w:num>
  <w:num w:numId="36">
    <w:abstractNumId w:val="13"/>
  </w:num>
  <w:num w:numId="37">
    <w:abstractNumId w:val="34"/>
  </w:num>
  <w:num w:numId="38">
    <w:abstractNumId w:val="43"/>
  </w:num>
  <w:num w:numId="39">
    <w:abstractNumId w:val="10"/>
  </w:num>
  <w:num w:numId="40">
    <w:abstractNumId w:val="50"/>
  </w:num>
  <w:num w:numId="41">
    <w:abstractNumId w:val="46"/>
  </w:num>
  <w:num w:numId="42">
    <w:abstractNumId w:val="48"/>
  </w:num>
  <w:num w:numId="43">
    <w:abstractNumId w:val="54"/>
  </w:num>
  <w:num w:numId="44">
    <w:abstractNumId w:val="15"/>
  </w:num>
  <w:num w:numId="45">
    <w:abstractNumId w:val="24"/>
  </w:num>
  <w:num w:numId="46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7E"/>
    <w:rsid w:val="00014E00"/>
    <w:rsid w:val="0001785E"/>
    <w:rsid w:val="00026915"/>
    <w:rsid w:val="0003213A"/>
    <w:rsid w:val="000324DC"/>
    <w:rsid w:val="00035BB8"/>
    <w:rsid w:val="00041512"/>
    <w:rsid w:val="00041686"/>
    <w:rsid w:val="00041814"/>
    <w:rsid w:val="00041B47"/>
    <w:rsid w:val="00052574"/>
    <w:rsid w:val="00062548"/>
    <w:rsid w:val="00065340"/>
    <w:rsid w:val="00082C7F"/>
    <w:rsid w:val="00085333"/>
    <w:rsid w:val="00090270"/>
    <w:rsid w:val="00095CFC"/>
    <w:rsid w:val="000A3A20"/>
    <w:rsid w:val="000B0EF4"/>
    <w:rsid w:val="000F0F25"/>
    <w:rsid w:val="00114F02"/>
    <w:rsid w:val="00122179"/>
    <w:rsid w:val="001309E6"/>
    <w:rsid w:val="00133DD3"/>
    <w:rsid w:val="001410B7"/>
    <w:rsid w:val="00142208"/>
    <w:rsid w:val="00157A2D"/>
    <w:rsid w:val="00183B31"/>
    <w:rsid w:val="00184088"/>
    <w:rsid w:val="00185F2B"/>
    <w:rsid w:val="001871CA"/>
    <w:rsid w:val="00187AC8"/>
    <w:rsid w:val="00194C3F"/>
    <w:rsid w:val="001962FB"/>
    <w:rsid w:val="00196CE3"/>
    <w:rsid w:val="001A1652"/>
    <w:rsid w:val="001A3F6F"/>
    <w:rsid w:val="001A6610"/>
    <w:rsid w:val="001B0DC4"/>
    <w:rsid w:val="001C607A"/>
    <w:rsid w:val="001D44B3"/>
    <w:rsid w:val="001D717B"/>
    <w:rsid w:val="001E522D"/>
    <w:rsid w:val="001E79C1"/>
    <w:rsid w:val="001F2BB8"/>
    <w:rsid w:val="001F6FF3"/>
    <w:rsid w:val="00203772"/>
    <w:rsid w:val="00204A82"/>
    <w:rsid w:val="002169DC"/>
    <w:rsid w:val="002209E8"/>
    <w:rsid w:val="0022322B"/>
    <w:rsid w:val="0022619D"/>
    <w:rsid w:val="00232A64"/>
    <w:rsid w:val="00236AC3"/>
    <w:rsid w:val="002371BF"/>
    <w:rsid w:val="00241830"/>
    <w:rsid w:val="00251021"/>
    <w:rsid w:val="0025581F"/>
    <w:rsid w:val="00283047"/>
    <w:rsid w:val="002908FC"/>
    <w:rsid w:val="00293619"/>
    <w:rsid w:val="002B3F5F"/>
    <w:rsid w:val="002B4B1D"/>
    <w:rsid w:val="002C194D"/>
    <w:rsid w:val="002D08A8"/>
    <w:rsid w:val="002E2DD0"/>
    <w:rsid w:val="002E4D09"/>
    <w:rsid w:val="002F2194"/>
    <w:rsid w:val="002F6D17"/>
    <w:rsid w:val="00301BAD"/>
    <w:rsid w:val="00311509"/>
    <w:rsid w:val="003157DB"/>
    <w:rsid w:val="0032358F"/>
    <w:rsid w:val="00330A4B"/>
    <w:rsid w:val="00335812"/>
    <w:rsid w:val="00336641"/>
    <w:rsid w:val="00336715"/>
    <w:rsid w:val="00342214"/>
    <w:rsid w:val="00343501"/>
    <w:rsid w:val="00355373"/>
    <w:rsid w:val="00361D13"/>
    <w:rsid w:val="00377D02"/>
    <w:rsid w:val="00381623"/>
    <w:rsid w:val="003857F7"/>
    <w:rsid w:val="00386BF7"/>
    <w:rsid w:val="0039155D"/>
    <w:rsid w:val="003A0F83"/>
    <w:rsid w:val="003A6E0E"/>
    <w:rsid w:val="003A77C6"/>
    <w:rsid w:val="003C5E2B"/>
    <w:rsid w:val="003E2DA0"/>
    <w:rsid w:val="003E2DBC"/>
    <w:rsid w:val="003F18C0"/>
    <w:rsid w:val="00400E43"/>
    <w:rsid w:val="00415963"/>
    <w:rsid w:val="00417B9A"/>
    <w:rsid w:val="00420B3D"/>
    <w:rsid w:val="00420B53"/>
    <w:rsid w:val="0044543D"/>
    <w:rsid w:val="00451497"/>
    <w:rsid w:val="004533F6"/>
    <w:rsid w:val="00464790"/>
    <w:rsid w:val="00475192"/>
    <w:rsid w:val="00476069"/>
    <w:rsid w:val="00481D2B"/>
    <w:rsid w:val="00482E14"/>
    <w:rsid w:val="004913D2"/>
    <w:rsid w:val="0049430D"/>
    <w:rsid w:val="00496593"/>
    <w:rsid w:val="004A21D2"/>
    <w:rsid w:val="004A6811"/>
    <w:rsid w:val="004B03C9"/>
    <w:rsid w:val="004B2064"/>
    <w:rsid w:val="004C0244"/>
    <w:rsid w:val="004C7BF1"/>
    <w:rsid w:val="004D1C26"/>
    <w:rsid w:val="004E2197"/>
    <w:rsid w:val="0050694F"/>
    <w:rsid w:val="0052025A"/>
    <w:rsid w:val="00526EA0"/>
    <w:rsid w:val="0055622E"/>
    <w:rsid w:val="00556B2F"/>
    <w:rsid w:val="00566A51"/>
    <w:rsid w:val="005672FC"/>
    <w:rsid w:val="00567EAC"/>
    <w:rsid w:val="0057024E"/>
    <w:rsid w:val="005913DB"/>
    <w:rsid w:val="0059187D"/>
    <w:rsid w:val="00591E4A"/>
    <w:rsid w:val="00595639"/>
    <w:rsid w:val="005A248D"/>
    <w:rsid w:val="005A36A2"/>
    <w:rsid w:val="005A4706"/>
    <w:rsid w:val="005A54C5"/>
    <w:rsid w:val="005B220B"/>
    <w:rsid w:val="005B657D"/>
    <w:rsid w:val="005C08F7"/>
    <w:rsid w:val="005C12EB"/>
    <w:rsid w:val="005C15E1"/>
    <w:rsid w:val="005C2C70"/>
    <w:rsid w:val="005C5717"/>
    <w:rsid w:val="005D239C"/>
    <w:rsid w:val="00606DE4"/>
    <w:rsid w:val="00610503"/>
    <w:rsid w:val="006119DF"/>
    <w:rsid w:val="00621010"/>
    <w:rsid w:val="00622EC7"/>
    <w:rsid w:val="00630187"/>
    <w:rsid w:val="00637742"/>
    <w:rsid w:val="00645EAE"/>
    <w:rsid w:val="006521D4"/>
    <w:rsid w:val="0065482F"/>
    <w:rsid w:val="006561F0"/>
    <w:rsid w:val="006575BB"/>
    <w:rsid w:val="0065788E"/>
    <w:rsid w:val="006636D5"/>
    <w:rsid w:val="006637E9"/>
    <w:rsid w:val="0066647F"/>
    <w:rsid w:val="00667AC1"/>
    <w:rsid w:val="00673F97"/>
    <w:rsid w:val="006830A3"/>
    <w:rsid w:val="00687376"/>
    <w:rsid w:val="006A01B6"/>
    <w:rsid w:val="006A12E4"/>
    <w:rsid w:val="006A2E50"/>
    <w:rsid w:val="006A39AC"/>
    <w:rsid w:val="006C273C"/>
    <w:rsid w:val="006D31F2"/>
    <w:rsid w:val="006E537E"/>
    <w:rsid w:val="006E6B70"/>
    <w:rsid w:val="006F07CC"/>
    <w:rsid w:val="006F7231"/>
    <w:rsid w:val="00704A59"/>
    <w:rsid w:val="007113C2"/>
    <w:rsid w:val="00717E9A"/>
    <w:rsid w:val="007272B2"/>
    <w:rsid w:val="007379A3"/>
    <w:rsid w:val="00755528"/>
    <w:rsid w:val="007625D9"/>
    <w:rsid w:val="00776AAF"/>
    <w:rsid w:val="00782BA8"/>
    <w:rsid w:val="007A1241"/>
    <w:rsid w:val="007A3330"/>
    <w:rsid w:val="007A5A04"/>
    <w:rsid w:val="007B3EFB"/>
    <w:rsid w:val="007B7F58"/>
    <w:rsid w:val="007C04C6"/>
    <w:rsid w:val="007C21B6"/>
    <w:rsid w:val="007E4D1C"/>
    <w:rsid w:val="007F4B3F"/>
    <w:rsid w:val="007F7488"/>
    <w:rsid w:val="00824A91"/>
    <w:rsid w:val="00833253"/>
    <w:rsid w:val="00836FA8"/>
    <w:rsid w:val="00843214"/>
    <w:rsid w:val="0084431A"/>
    <w:rsid w:val="00847E94"/>
    <w:rsid w:val="008772A9"/>
    <w:rsid w:val="00883ABB"/>
    <w:rsid w:val="008865D4"/>
    <w:rsid w:val="00890D9E"/>
    <w:rsid w:val="00896230"/>
    <w:rsid w:val="00897185"/>
    <w:rsid w:val="008B2337"/>
    <w:rsid w:val="008B4E0A"/>
    <w:rsid w:val="008B6DB1"/>
    <w:rsid w:val="008C5E02"/>
    <w:rsid w:val="008F2FFF"/>
    <w:rsid w:val="009178EE"/>
    <w:rsid w:val="009232F7"/>
    <w:rsid w:val="00926DF2"/>
    <w:rsid w:val="00936172"/>
    <w:rsid w:val="00947A5E"/>
    <w:rsid w:val="00953547"/>
    <w:rsid w:val="0096081C"/>
    <w:rsid w:val="00960E37"/>
    <w:rsid w:val="0097375E"/>
    <w:rsid w:val="00991407"/>
    <w:rsid w:val="00992909"/>
    <w:rsid w:val="009A5C21"/>
    <w:rsid w:val="009B1552"/>
    <w:rsid w:val="009B62FC"/>
    <w:rsid w:val="009C1DA3"/>
    <w:rsid w:val="009C41F9"/>
    <w:rsid w:val="009C4B0B"/>
    <w:rsid w:val="009D06B5"/>
    <w:rsid w:val="009D36CA"/>
    <w:rsid w:val="009E3125"/>
    <w:rsid w:val="009E7F52"/>
    <w:rsid w:val="009F7738"/>
    <w:rsid w:val="009F7886"/>
    <w:rsid w:val="00A15804"/>
    <w:rsid w:val="00A161FC"/>
    <w:rsid w:val="00A1624B"/>
    <w:rsid w:val="00A23C7F"/>
    <w:rsid w:val="00A34939"/>
    <w:rsid w:val="00A34A71"/>
    <w:rsid w:val="00A41B89"/>
    <w:rsid w:val="00A4406F"/>
    <w:rsid w:val="00A52111"/>
    <w:rsid w:val="00A53BDF"/>
    <w:rsid w:val="00A56CFB"/>
    <w:rsid w:val="00A652FC"/>
    <w:rsid w:val="00A7368A"/>
    <w:rsid w:val="00A75719"/>
    <w:rsid w:val="00AA54D2"/>
    <w:rsid w:val="00AA6505"/>
    <w:rsid w:val="00AA6923"/>
    <w:rsid w:val="00AB49EE"/>
    <w:rsid w:val="00AB70DE"/>
    <w:rsid w:val="00AC2E68"/>
    <w:rsid w:val="00AC3590"/>
    <w:rsid w:val="00AC3A4A"/>
    <w:rsid w:val="00AC3A61"/>
    <w:rsid w:val="00AC723E"/>
    <w:rsid w:val="00AD223A"/>
    <w:rsid w:val="00AD5657"/>
    <w:rsid w:val="00AE78BD"/>
    <w:rsid w:val="00AF0DA5"/>
    <w:rsid w:val="00AF41CD"/>
    <w:rsid w:val="00B003F0"/>
    <w:rsid w:val="00B03BBF"/>
    <w:rsid w:val="00B22290"/>
    <w:rsid w:val="00B3343B"/>
    <w:rsid w:val="00B42096"/>
    <w:rsid w:val="00B44FC8"/>
    <w:rsid w:val="00B579E2"/>
    <w:rsid w:val="00B62310"/>
    <w:rsid w:val="00B628E5"/>
    <w:rsid w:val="00B6562D"/>
    <w:rsid w:val="00B74489"/>
    <w:rsid w:val="00B74E5E"/>
    <w:rsid w:val="00B7696B"/>
    <w:rsid w:val="00B841F6"/>
    <w:rsid w:val="00B93354"/>
    <w:rsid w:val="00BA2327"/>
    <w:rsid w:val="00BB4234"/>
    <w:rsid w:val="00BB5F8C"/>
    <w:rsid w:val="00BC019C"/>
    <w:rsid w:val="00BC2044"/>
    <w:rsid w:val="00BD425A"/>
    <w:rsid w:val="00BD6BB0"/>
    <w:rsid w:val="00BF3236"/>
    <w:rsid w:val="00C022C5"/>
    <w:rsid w:val="00C04988"/>
    <w:rsid w:val="00C1116A"/>
    <w:rsid w:val="00C20951"/>
    <w:rsid w:val="00C20A5C"/>
    <w:rsid w:val="00C365A8"/>
    <w:rsid w:val="00C517B5"/>
    <w:rsid w:val="00C52A72"/>
    <w:rsid w:val="00C620B8"/>
    <w:rsid w:val="00C677C6"/>
    <w:rsid w:val="00C819F4"/>
    <w:rsid w:val="00C83144"/>
    <w:rsid w:val="00C96378"/>
    <w:rsid w:val="00C96645"/>
    <w:rsid w:val="00CA293E"/>
    <w:rsid w:val="00CA67E8"/>
    <w:rsid w:val="00CB6E7C"/>
    <w:rsid w:val="00CD0970"/>
    <w:rsid w:val="00CD3FF2"/>
    <w:rsid w:val="00CD52BC"/>
    <w:rsid w:val="00CE1264"/>
    <w:rsid w:val="00CF0D49"/>
    <w:rsid w:val="00CF14C8"/>
    <w:rsid w:val="00CF263E"/>
    <w:rsid w:val="00D01AC0"/>
    <w:rsid w:val="00D03D1C"/>
    <w:rsid w:val="00D05342"/>
    <w:rsid w:val="00D054B4"/>
    <w:rsid w:val="00D07302"/>
    <w:rsid w:val="00D116D8"/>
    <w:rsid w:val="00D11E24"/>
    <w:rsid w:val="00D149C6"/>
    <w:rsid w:val="00D30315"/>
    <w:rsid w:val="00D50AFA"/>
    <w:rsid w:val="00D72233"/>
    <w:rsid w:val="00D83353"/>
    <w:rsid w:val="00D843EB"/>
    <w:rsid w:val="00D9065E"/>
    <w:rsid w:val="00D9073F"/>
    <w:rsid w:val="00D90F4A"/>
    <w:rsid w:val="00DA0A59"/>
    <w:rsid w:val="00DA0C3B"/>
    <w:rsid w:val="00DC35B7"/>
    <w:rsid w:val="00DC6E7B"/>
    <w:rsid w:val="00E07565"/>
    <w:rsid w:val="00E137FE"/>
    <w:rsid w:val="00E1672C"/>
    <w:rsid w:val="00E23363"/>
    <w:rsid w:val="00E30A0B"/>
    <w:rsid w:val="00E32E84"/>
    <w:rsid w:val="00E3684B"/>
    <w:rsid w:val="00E56D88"/>
    <w:rsid w:val="00E5752D"/>
    <w:rsid w:val="00E651FF"/>
    <w:rsid w:val="00E814C7"/>
    <w:rsid w:val="00E835EC"/>
    <w:rsid w:val="00E85215"/>
    <w:rsid w:val="00E854C0"/>
    <w:rsid w:val="00E86235"/>
    <w:rsid w:val="00E920A0"/>
    <w:rsid w:val="00EA2135"/>
    <w:rsid w:val="00EA2491"/>
    <w:rsid w:val="00EB1BF2"/>
    <w:rsid w:val="00EC49C5"/>
    <w:rsid w:val="00EC6181"/>
    <w:rsid w:val="00ED259C"/>
    <w:rsid w:val="00EE09DA"/>
    <w:rsid w:val="00EE4B27"/>
    <w:rsid w:val="00EF69DD"/>
    <w:rsid w:val="00F121CC"/>
    <w:rsid w:val="00F135FC"/>
    <w:rsid w:val="00F15683"/>
    <w:rsid w:val="00F21EF9"/>
    <w:rsid w:val="00F254A2"/>
    <w:rsid w:val="00F35A66"/>
    <w:rsid w:val="00F4425E"/>
    <w:rsid w:val="00F47786"/>
    <w:rsid w:val="00F507DF"/>
    <w:rsid w:val="00F56120"/>
    <w:rsid w:val="00F63F4A"/>
    <w:rsid w:val="00F728B3"/>
    <w:rsid w:val="00F84E49"/>
    <w:rsid w:val="00F85EC9"/>
    <w:rsid w:val="00FA2464"/>
    <w:rsid w:val="00FA3819"/>
    <w:rsid w:val="00FA5CD2"/>
    <w:rsid w:val="00FA62F6"/>
    <w:rsid w:val="00FA7D9C"/>
    <w:rsid w:val="00FB02A8"/>
    <w:rsid w:val="00FB1FE5"/>
    <w:rsid w:val="00FC1FB8"/>
    <w:rsid w:val="00FC6CDA"/>
    <w:rsid w:val="00FD15B5"/>
    <w:rsid w:val="00FE2368"/>
    <w:rsid w:val="00FE343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4FD90"/>
  <w15:docId w15:val="{5ED54ACB-FBFA-42B5-B15F-E2466A1B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F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C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F41CD"/>
    <w:pPr>
      <w:keepNext/>
      <w:widowControl w:val="0"/>
      <w:ind w:left="3234" w:hanging="3234"/>
      <w:outlineLvl w:val="1"/>
    </w:pPr>
    <w:rPr>
      <w:rFonts w:cs="Arial"/>
      <w:b/>
      <w:bCs/>
      <w:smallCap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2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5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537E"/>
  </w:style>
  <w:style w:type="paragraph" w:styleId="Footer">
    <w:name w:val="footer"/>
    <w:basedOn w:val="Normal"/>
    <w:link w:val="FooterChar"/>
    <w:unhideWhenUsed/>
    <w:rsid w:val="006E5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37E"/>
  </w:style>
  <w:style w:type="paragraph" w:styleId="BalloonText">
    <w:name w:val="Balloon Text"/>
    <w:basedOn w:val="Normal"/>
    <w:link w:val="BalloonTextChar"/>
    <w:uiPriority w:val="99"/>
    <w:semiHidden/>
    <w:unhideWhenUsed/>
    <w:rsid w:val="006E5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37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E537E"/>
    <w:pPr>
      <w:jc w:val="center"/>
    </w:pPr>
    <w:rPr>
      <w:rFonts w:ascii="Tahoma" w:hAnsi="Tahoma"/>
      <w:b/>
      <w:sz w:val="20"/>
      <w:szCs w:val="20"/>
    </w:rPr>
  </w:style>
  <w:style w:type="character" w:customStyle="1" w:styleId="TitleChar">
    <w:name w:val="Title Char"/>
    <w:link w:val="Title"/>
    <w:rsid w:val="006E537E"/>
    <w:rPr>
      <w:rFonts w:ascii="Tahoma" w:eastAsia="Times New Roman" w:hAnsi="Tahoma" w:cs="Times New Roman"/>
      <w:b/>
      <w:sz w:val="20"/>
      <w:szCs w:val="20"/>
    </w:rPr>
  </w:style>
  <w:style w:type="character" w:customStyle="1" w:styleId="Heading2Char">
    <w:name w:val="Heading 2 Char"/>
    <w:link w:val="Heading2"/>
    <w:rsid w:val="00AF41CD"/>
    <w:rPr>
      <w:rFonts w:ascii="Arial" w:eastAsia="Times New Roman" w:hAnsi="Arial" w:cs="Arial"/>
      <w:b/>
      <w:bCs/>
      <w:smallCaps/>
    </w:rPr>
  </w:style>
  <w:style w:type="paragraph" w:customStyle="1" w:styleId="Section">
    <w:name w:val="_Section"/>
    <w:basedOn w:val="Normal"/>
    <w:rsid w:val="00AF41CD"/>
    <w:pPr>
      <w:widowControl w:val="0"/>
      <w:ind w:left="-1080"/>
    </w:pPr>
    <w:rPr>
      <w:smallCaps/>
      <w:sz w:val="26"/>
      <w:szCs w:val="20"/>
    </w:rPr>
  </w:style>
  <w:style w:type="paragraph" w:styleId="BodyText">
    <w:name w:val="Body Text"/>
    <w:basedOn w:val="Normal"/>
    <w:link w:val="BodyTextChar"/>
    <w:rsid w:val="00AF41CD"/>
    <w:pPr>
      <w:widowControl w:val="0"/>
      <w:tabs>
        <w:tab w:val="left" w:pos="-2520"/>
        <w:tab w:val="left" w:pos="-2040"/>
        <w:tab w:val="left" w:pos="-1561"/>
        <w:tab w:val="left" w:pos="-1081"/>
        <w:tab w:val="left" w:pos="-602"/>
        <w:tab w:val="left" w:pos="-122"/>
        <w:tab w:val="left" w:pos="358"/>
        <w:tab w:val="left" w:pos="836"/>
        <w:tab w:val="left" w:pos="1316"/>
        <w:tab w:val="left" w:pos="1795"/>
        <w:tab w:val="left" w:pos="2275"/>
        <w:tab w:val="left" w:pos="2755"/>
        <w:tab w:val="left" w:pos="3234"/>
        <w:tab w:val="left" w:pos="3714"/>
        <w:tab w:val="left" w:pos="4193"/>
        <w:tab w:val="left" w:pos="4673"/>
        <w:tab w:val="left" w:pos="5153"/>
        <w:tab w:val="left" w:pos="5632"/>
        <w:tab w:val="left" w:pos="6112"/>
        <w:tab w:val="left" w:pos="6590"/>
        <w:tab w:val="left" w:pos="7070"/>
        <w:tab w:val="left" w:pos="7550"/>
        <w:tab w:val="left" w:pos="8029"/>
        <w:tab w:val="left" w:pos="8509"/>
        <w:tab w:val="left" w:pos="8988"/>
        <w:tab w:val="left" w:pos="9468"/>
        <w:tab w:val="left" w:pos="9948"/>
        <w:tab w:val="left" w:pos="10427"/>
        <w:tab w:val="left" w:pos="10907"/>
        <w:tab w:val="left" w:pos="11386"/>
        <w:tab w:val="left" w:pos="11866"/>
        <w:tab w:val="left" w:pos="12346"/>
        <w:tab w:val="left" w:pos="12824"/>
        <w:tab w:val="left" w:pos="13304"/>
        <w:tab w:val="left" w:pos="13783"/>
        <w:tab w:val="left" w:pos="14263"/>
        <w:tab w:val="left" w:pos="14743"/>
        <w:tab w:val="left" w:pos="15222"/>
        <w:tab w:val="left" w:pos="15702"/>
        <w:tab w:val="left" w:pos="16181"/>
      </w:tabs>
      <w:jc w:val="both"/>
    </w:pPr>
    <w:rPr>
      <w:rFonts w:cs="Arial"/>
      <w:sz w:val="20"/>
      <w:szCs w:val="20"/>
    </w:rPr>
  </w:style>
  <w:style w:type="character" w:customStyle="1" w:styleId="BodyTextChar">
    <w:name w:val="Body Text Char"/>
    <w:link w:val="BodyText"/>
    <w:rsid w:val="00AF41CD"/>
    <w:rPr>
      <w:rFonts w:ascii="Arial" w:eastAsia="Times New Roman" w:hAnsi="Arial" w:cs="Arial"/>
    </w:rPr>
  </w:style>
  <w:style w:type="table" w:styleId="TableGrid">
    <w:name w:val="Table Grid"/>
    <w:basedOn w:val="TableNormal"/>
    <w:rsid w:val="006C27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6CE3"/>
    <w:rPr>
      <w:color w:val="0000FF"/>
      <w:u w:val="single"/>
    </w:rPr>
  </w:style>
  <w:style w:type="character" w:customStyle="1" w:styleId="pslongeditbox">
    <w:name w:val="pslongeditbox"/>
    <w:basedOn w:val="DefaultParagraphFont"/>
    <w:rsid w:val="00196CE3"/>
  </w:style>
  <w:style w:type="character" w:customStyle="1" w:styleId="text1">
    <w:name w:val="text1"/>
    <w:rsid w:val="00196C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87AC8"/>
    <w:pPr>
      <w:suppressAutoHyphens/>
      <w:spacing w:after="40"/>
      <w:ind w:left="720"/>
    </w:pPr>
    <w:rPr>
      <w:rFonts w:eastAsia="Calibri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96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96CE3"/>
    <w:rPr>
      <w:rFonts w:ascii="Courier New" w:eastAsia="Times New Roman" w:hAnsi="Courier New" w:cs="Courier New"/>
    </w:rPr>
  </w:style>
  <w:style w:type="character" w:customStyle="1" w:styleId="Heading1Char">
    <w:name w:val="Heading 1 Char"/>
    <w:link w:val="Heading1"/>
    <w:uiPriority w:val="9"/>
    <w:rsid w:val="009A5C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A">
    <w:name w:val="Body A"/>
    <w:rsid w:val="00CB6E7C"/>
    <w:rPr>
      <w:rFonts w:ascii="Helvetica" w:eastAsia="ヒラギノ角ゴ Pro W3" w:hAnsi="Helvetica"/>
      <w:color w:val="000000"/>
      <w:sz w:val="24"/>
    </w:rPr>
  </w:style>
  <w:style w:type="paragraph" w:styleId="NoSpacing">
    <w:name w:val="No Spacing"/>
    <w:autoRedefine/>
    <w:uiPriority w:val="1"/>
    <w:qFormat/>
    <w:rsid w:val="002908FC"/>
    <w:rPr>
      <w:rFonts w:ascii="Arial" w:eastAsia="Times New Roman" w:hAnsi="Arial" w:cs="Arial"/>
      <w:b/>
      <w:sz w:val="18"/>
      <w:szCs w:val="18"/>
    </w:rPr>
  </w:style>
  <w:style w:type="character" w:customStyle="1" w:styleId="StyleHeading2TimesNewRoman12ptChar">
    <w:name w:val="Style Heading 2 + Times New Roman 12 pt Char"/>
    <w:basedOn w:val="DefaultParagraphFont"/>
    <w:rsid w:val="002908FC"/>
    <w:rPr>
      <w:rFonts w:ascii="Arial Bold" w:hAnsi="Arial Bold"/>
      <w:b/>
      <w:bCs/>
      <w:kern w:val="28"/>
      <w:sz w:val="22"/>
      <w:szCs w:val="22"/>
      <w:lang w:val="en-US" w:eastAsia="en-US" w:bidi="ar-SA"/>
    </w:rPr>
  </w:style>
  <w:style w:type="character" w:styleId="HTMLTypewriter">
    <w:name w:val="HTML Typewriter"/>
    <w:rsid w:val="006A01B6"/>
    <w:rPr>
      <w:rFonts w:ascii="Courier New" w:eastAsia="Courier New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rsid w:val="006A01B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01B6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6A01B6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A01B6"/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2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2E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Work">
    <w:name w:val="Work"/>
    <w:basedOn w:val="Normal"/>
    <w:rsid w:val="005C12EB"/>
    <w:pPr>
      <w:spacing w:before="60" w:after="60"/>
    </w:pPr>
    <w:rPr>
      <w:rFonts w:ascii="Arial" w:hAnsi="Arial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5E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aybyrd@woh.rr.com" TargetMode="External"/><Relationship Id="rId1" Type="http://schemas.openxmlformats.org/officeDocument/2006/relationships/hyperlink" Target="http://www.linkedin.com/in/jay-young-090355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D9C9-3865-4A45-A972-4E4CBD4A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</dc:creator>
  <cp:keywords/>
  <dc:description/>
  <cp:lastModifiedBy>jaybyrd0703@outlook.com</cp:lastModifiedBy>
  <cp:revision>4</cp:revision>
  <cp:lastPrinted>2016-11-18T21:08:00Z</cp:lastPrinted>
  <dcterms:created xsi:type="dcterms:W3CDTF">2021-10-19T17:53:00Z</dcterms:created>
  <dcterms:modified xsi:type="dcterms:W3CDTF">2022-01-06T12:21:00Z</dcterms:modified>
</cp:coreProperties>
</file>