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A23D4" w14:textId="77777777" w:rsidR="00D10C07" w:rsidRPr="00953488" w:rsidRDefault="00D10C07">
      <w:pPr>
        <w:pStyle w:val="Heading1"/>
        <w:rPr>
          <w:i/>
          <w:iCs/>
          <w:sz w:val="18"/>
          <w:szCs w:val="18"/>
        </w:rPr>
      </w:pPr>
      <w:r w:rsidRPr="00953488">
        <w:rPr>
          <w:sz w:val="22"/>
          <w:szCs w:val="22"/>
        </w:rPr>
        <w:t>EUGENE KUSHNIR,</w:t>
      </w:r>
      <w:r w:rsidRPr="00953488">
        <w:rPr>
          <w:sz w:val="20"/>
          <w:szCs w:val="20"/>
        </w:rPr>
        <w:t xml:space="preserve"> </w:t>
      </w:r>
      <w:r w:rsidRPr="00953488">
        <w:rPr>
          <w:i/>
          <w:iCs/>
          <w:sz w:val="18"/>
          <w:szCs w:val="18"/>
        </w:rPr>
        <w:t>PMP, CSM</w:t>
      </w:r>
    </w:p>
    <w:p w14:paraId="12FD5602" w14:textId="77777777" w:rsidR="00D10C07" w:rsidRPr="00953488" w:rsidRDefault="00D10C07">
      <w:pPr>
        <w:ind w:left="4320"/>
        <w:jc w:val="right"/>
        <w:rPr>
          <w:rFonts w:ascii="Arial" w:hAnsi="Arial" w:cs="Arial"/>
          <w:sz w:val="20"/>
          <w:szCs w:val="17"/>
        </w:rPr>
      </w:pPr>
    </w:p>
    <w:p w14:paraId="1BD943F9" w14:textId="77777777" w:rsidR="00D10C07" w:rsidRPr="00953488" w:rsidRDefault="00124DF7">
      <w:pPr>
        <w:pStyle w:val="Heading3"/>
      </w:pPr>
      <w:r w:rsidRPr="00953488">
        <w:t>Tel</w:t>
      </w:r>
      <w:r w:rsidR="00D10C07" w:rsidRPr="00953488">
        <w:t>: 415-370-1155</w:t>
      </w:r>
    </w:p>
    <w:p w14:paraId="2E4CA149" w14:textId="6D3DE9A2" w:rsidR="00D10C07" w:rsidRPr="00953488" w:rsidRDefault="00D10C07" w:rsidP="00516947">
      <w:pPr>
        <w:ind w:left="4320"/>
        <w:jc w:val="right"/>
        <w:rPr>
          <w:rFonts w:ascii="Arial" w:hAnsi="Arial" w:cs="Arial"/>
          <w:sz w:val="17"/>
          <w:szCs w:val="17"/>
        </w:rPr>
      </w:pPr>
      <w:r w:rsidRPr="00953488">
        <w:rPr>
          <w:rFonts w:ascii="Arial" w:hAnsi="Arial" w:cs="Arial"/>
          <w:b/>
          <w:bCs/>
          <w:sz w:val="20"/>
          <w:szCs w:val="17"/>
        </w:rPr>
        <w:t xml:space="preserve">     E-mail: ekushnir@</w:t>
      </w:r>
      <w:r w:rsidR="00207FA6">
        <w:rPr>
          <w:rFonts w:ascii="Arial" w:hAnsi="Arial" w:cs="Arial"/>
          <w:b/>
          <w:bCs/>
          <w:sz w:val="20"/>
          <w:szCs w:val="17"/>
        </w:rPr>
        <w:t>hotmail</w:t>
      </w:r>
      <w:r w:rsidRPr="00953488">
        <w:rPr>
          <w:rFonts w:ascii="Arial" w:hAnsi="Arial" w:cs="Arial"/>
          <w:b/>
          <w:bCs/>
          <w:sz w:val="20"/>
          <w:szCs w:val="17"/>
        </w:rPr>
        <w:t>.com</w:t>
      </w:r>
    </w:p>
    <w:p w14:paraId="2A070BF8" w14:textId="77777777" w:rsidR="00EA4ACB" w:rsidRPr="00516947" w:rsidRDefault="00EA4ACB" w:rsidP="00EA4ACB">
      <w:pPr>
        <w:spacing w:before="160"/>
        <w:jc w:val="both"/>
        <w:rPr>
          <w:rFonts w:asciiTheme="minorHAnsi" w:hAnsiTheme="minorHAnsi" w:cstheme="minorHAnsi"/>
          <w:sz w:val="20"/>
          <w:szCs w:val="20"/>
        </w:rPr>
      </w:pPr>
      <w:r w:rsidRPr="00516947">
        <w:rPr>
          <w:rFonts w:asciiTheme="minorHAnsi" w:eastAsia="MS Mincho" w:hAnsiTheme="minorHAnsi" w:cstheme="minorHAnsi"/>
          <w:sz w:val="20"/>
          <w:szCs w:val="20"/>
        </w:rPr>
        <w:t xml:space="preserve">Dynamic, results-focused, detail-oriented IT professional with over 20 years’ experience in Agile Program/Project Delivery Management, Consulting and Professional Services, and Software Quality Assurance processes. </w:t>
      </w:r>
      <w:proofErr w:type="gramStart"/>
      <w:r w:rsidRPr="00516947">
        <w:rPr>
          <w:rFonts w:asciiTheme="minorHAnsi" w:eastAsia="MS Mincho" w:hAnsiTheme="minorHAnsi" w:cstheme="minorHAnsi"/>
          <w:sz w:val="20"/>
          <w:szCs w:val="20"/>
        </w:rPr>
        <w:t>Excels at leadership and team building to deliver small- and large-scale technology implementations on time and under budget.</w:t>
      </w:r>
      <w:proofErr w:type="gramEnd"/>
      <w:r w:rsidRPr="00516947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proofErr w:type="gramStart"/>
      <w:r w:rsidRPr="00516947">
        <w:rPr>
          <w:rFonts w:asciiTheme="minorHAnsi" w:eastAsia="MS Mincho" w:hAnsiTheme="minorHAnsi" w:cstheme="minorHAnsi"/>
          <w:sz w:val="20"/>
          <w:szCs w:val="20"/>
        </w:rPr>
        <w:t>Repeated success in hands-on management of complex application integrations, testing, and infrastructure deployment.</w:t>
      </w:r>
      <w:proofErr w:type="gramEnd"/>
      <w:r w:rsidRPr="00516947">
        <w:rPr>
          <w:rFonts w:asciiTheme="minorHAnsi" w:eastAsia="MS Mincho" w:hAnsiTheme="minorHAnsi" w:cstheme="minorHAnsi"/>
          <w:sz w:val="20"/>
          <w:szCs w:val="20"/>
        </w:rPr>
        <w:t xml:space="preserve">  Expert presenter, negotiator, and businessperson; able to forge solid relationships with strategic partners and build consensus across multiple organizational levels</w:t>
      </w:r>
      <w:r w:rsidRPr="00516947">
        <w:rPr>
          <w:rFonts w:asciiTheme="minorHAnsi" w:hAnsiTheme="minorHAnsi" w:cstheme="minorHAnsi"/>
          <w:sz w:val="20"/>
          <w:szCs w:val="20"/>
        </w:rPr>
        <w:t xml:space="preserve">. </w:t>
      </w:r>
      <w:proofErr w:type="gramStart"/>
      <w:r w:rsidRPr="00516947">
        <w:rPr>
          <w:rFonts w:asciiTheme="minorHAnsi" w:hAnsiTheme="minorHAnsi" w:cstheme="minorHAnsi"/>
          <w:sz w:val="20"/>
          <w:szCs w:val="20"/>
        </w:rPr>
        <w:t>Fluent in English, Polish, Russian, and Ukrainian.</w:t>
      </w:r>
      <w:proofErr w:type="gramEnd"/>
    </w:p>
    <w:p w14:paraId="6B62DF7D" w14:textId="77777777" w:rsidR="00EA4ACB" w:rsidRPr="00516947" w:rsidRDefault="00EA4ACB" w:rsidP="00EA4ACB">
      <w:pPr>
        <w:tabs>
          <w:tab w:val="right" w:pos="9648"/>
        </w:tabs>
        <w:spacing w:before="80" w:after="120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516947">
        <w:rPr>
          <w:rFonts w:asciiTheme="minorHAnsi" w:hAnsiTheme="minorHAnsi" w:cstheme="minorHAnsi"/>
          <w:sz w:val="20"/>
          <w:szCs w:val="20"/>
          <w:u w:val="single"/>
        </w:rPr>
        <w:t>Highlights of Expertise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31"/>
        <w:gridCol w:w="4405"/>
      </w:tblGrid>
      <w:tr w:rsidR="00EA4ACB" w:rsidRPr="00516947" w14:paraId="4C87B204" w14:textId="77777777" w:rsidTr="00D67DDF">
        <w:trPr>
          <w:trHeight w:val="70"/>
          <w:jc w:val="center"/>
        </w:trPr>
        <w:tc>
          <w:tcPr>
            <w:tcW w:w="5194" w:type="dxa"/>
          </w:tcPr>
          <w:p w14:paraId="4B24B9AB" w14:textId="77777777" w:rsidR="00EA4ACB" w:rsidRPr="00516947" w:rsidRDefault="00EA4ACB" w:rsidP="00EA4ACB">
            <w:pPr>
              <w:numPr>
                <w:ilvl w:val="0"/>
                <w:numId w:val="34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947">
              <w:rPr>
                <w:rFonts w:asciiTheme="minorHAnsi" w:hAnsiTheme="minorHAnsi" w:cstheme="minorHAnsi"/>
                <w:sz w:val="20"/>
                <w:szCs w:val="20"/>
              </w:rPr>
              <w:t>Full Lifecycle Program/Project Management</w:t>
            </w:r>
          </w:p>
          <w:p w14:paraId="5AF3A751" w14:textId="77777777" w:rsidR="00EA4ACB" w:rsidRPr="00516947" w:rsidRDefault="00EA4ACB" w:rsidP="00EA4ACB">
            <w:pPr>
              <w:numPr>
                <w:ilvl w:val="0"/>
                <w:numId w:val="34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947">
              <w:rPr>
                <w:rFonts w:asciiTheme="minorHAnsi" w:hAnsiTheme="minorHAnsi" w:cstheme="minorHAnsi"/>
                <w:sz w:val="20"/>
                <w:szCs w:val="20"/>
              </w:rPr>
              <w:t>Professional and Consulting Services</w:t>
            </w:r>
          </w:p>
          <w:p w14:paraId="5066B23B" w14:textId="77777777" w:rsidR="00EA4ACB" w:rsidRPr="00516947" w:rsidRDefault="00EA4ACB" w:rsidP="00EA4ACB">
            <w:pPr>
              <w:numPr>
                <w:ilvl w:val="0"/>
                <w:numId w:val="34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947">
              <w:rPr>
                <w:rFonts w:asciiTheme="minorHAnsi" w:hAnsiTheme="minorHAnsi" w:cstheme="minorHAnsi"/>
                <w:sz w:val="20"/>
                <w:szCs w:val="20"/>
              </w:rPr>
              <w:t xml:space="preserve"> Vendor Management</w:t>
            </w:r>
          </w:p>
          <w:p w14:paraId="0ED0592E" w14:textId="77777777" w:rsidR="00EA4ACB" w:rsidRPr="00516947" w:rsidRDefault="00EA4ACB" w:rsidP="00EA4ACB">
            <w:pPr>
              <w:numPr>
                <w:ilvl w:val="0"/>
                <w:numId w:val="34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947">
              <w:rPr>
                <w:rFonts w:asciiTheme="minorHAnsi" w:hAnsiTheme="minorHAnsi" w:cstheme="minorHAnsi"/>
                <w:sz w:val="20"/>
                <w:szCs w:val="20"/>
              </w:rPr>
              <w:t xml:space="preserve">Budget &amp; Resource Planning </w:t>
            </w:r>
          </w:p>
          <w:p w14:paraId="69F9E1B8" w14:textId="77777777" w:rsidR="00EA4ACB" w:rsidRPr="00516947" w:rsidRDefault="00EA4ACB" w:rsidP="00EA4ACB">
            <w:pPr>
              <w:numPr>
                <w:ilvl w:val="0"/>
                <w:numId w:val="34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947">
              <w:rPr>
                <w:rFonts w:asciiTheme="minorHAnsi" w:hAnsiTheme="minorHAnsi" w:cstheme="minorHAnsi"/>
                <w:sz w:val="20"/>
                <w:szCs w:val="20"/>
              </w:rPr>
              <w:t>Defect Management</w:t>
            </w:r>
          </w:p>
          <w:p w14:paraId="32554FE6" w14:textId="77777777" w:rsidR="00EA4ACB" w:rsidRPr="00516947" w:rsidRDefault="00EA4ACB" w:rsidP="00EA4ACB">
            <w:pPr>
              <w:numPr>
                <w:ilvl w:val="0"/>
                <w:numId w:val="34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947">
              <w:rPr>
                <w:rFonts w:asciiTheme="minorHAnsi" w:hAnsiTheme="minorHAnsi" w:cstheme="minorHAnsi"/>
                <w:sz w:val="20"/>
                <w:szCs w:val="20"/>
              </w:rPr>
              <w:t>Risk Management</w:t>
            </w:r>
          </w:p>
          <w:p w14:paraId="0DE6EE4B" w14:textId="77777777" w:rsidR="00EA4ACB" w:rsidRPr="00516947" w:rsidRDefault="00EA4ACB" w:rsidP="00EA4ACB">
            <w:pPr>
              <w:numPr>
                <w:ilvl w:val="0"/>
                <w:numId w:val="34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947">
              <w:rPr>
                <w:rFonts w:asciiTheme="minorHAnsi" w:hAnsiTheme="minorHAnsi" w:cstheme="minorHAnsi"/>
                <w:sz w:val="20"/>
                <w:szCs w:val="20"/>
              </w:rPr>
              <w:t>Cloud Technologies</w:t>
            </w:r>
          </w:p>
          <w:p w14:paraId="6F506E83" w14:textId="77777777" w:rsidR="00EA4ACB" w:rsidRPr="00516947" w:rsidRDefault="00EA4ACB" w:rsidP="00EA4ACB">
            <w:pPr>
              <w:numPr>
                <w:ilvl w:val="0"/>
                <w:numId w:val="34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947">
              <w:rPr>
                <w:rFonts w:asciiTheme="minorHAnsi" w:hAnsiTheme="minorHAnsi" w:cstheme="minorHAnsi"/>
                <w:sz w:val="20"/>
                <w:szCs w:val="20"/>
              </w:rPr>
              <w:t>Continuous Delivery/Continuous Integration (CD/CI)</w:t>
            </w:r>
          </w:p>
        </w:tc>
        <w:tc>
          <w:tcPr>
            <w:tcW w:w="4961" w:type="dxa"/>
          </w:tcPr>
          <w:p w14:paraId="7BAC8B6D" w14:textId="77777777" w:rsidR="00EA4ACB" w:rsidRPr="00516947" w:rsidRDefault="00EA4ACB" w:rsidP="00EA4ACB">
            <w:pPr>
              <w:numPr>
                <w:ilvl w:val="0"/>
                <w:numId w:val="34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947">
              <w:rPr>
                <w:rFonts w:asciiTheme="minorHAnsi" w:hAnsiTheme="minorHAnsi" w:cstheme="minorHAnsi"/>
                <w:sz w:val="20"/>
                <w:szCs w:val="20"/>
              </w:rPr>
              <w:t>Infrastructure Management</w:t>
            </w:r>
          </w:p>
          <w:p w14:paraId="256DCDE9" w14:textId="77777777" w:rsidR="00EA4ACB" w:rsidRPr="00516947" w:rsidRDefault="00EA4ACB" w:rsidP="00EA4ACB">
            <w:pPr>
              <w:numPr>
                <w:ilvl w:val="0"/>
                <w:numId w:val="34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947">
              <w:rPr>
                <w:rFonts w:asciiTheme="minorHAnsi" w:hAnsiTheme="minorHAnsi" w:cstheme="minorHAnsi"/>
                <w:sz w:val="20"/>
                <w:szCs w:val="20"/>
              </w:rPr>
              <w:t>Functional Systems Integration</w:t>
            </w:r>
          </w:p>
          <w:p w14:paraId="00811A1F" w14:textId="77777777" w:rsidR="00EA4ACB" w:rsidRPr="00516947" w:rsidRDefault="00EA4ACB" w:rsidP="00EA4ACB">
            <w:pPr>
              <w:numPr>
                <w:ilvl w:val="0"/>
                <w:numId w:val="34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947">
              <w:rPr>
                <w:rFonts w:asciiTheme="minorHAnsi" w:hAnsiTheme="minorHAnsi" w:cstheme="minorHAnsi"/>
                <w:sz w:val="20"/>
                <w:szCs w:val="20"/>
              </w:rPr>
              <w:t xml:space="preserve">Data Validation </w:t>
            </w:r>
          </w:p>
          <w:p w14:paraId="73D3CCC2" w14:textId="77777777" w:rsidR="00EA4ACB" w:rsidRPr="00516947" w:rsidRDefault="00EA4ACB" w:rsidP="00EA4ACB">
            <w:pPr>
              <w:numPr>
                <w:ilvl w:val="0"/>
                <w:numId w:val="34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947">
              <w:rPr>
                <w:rFonts w:asciiTheme="minorHAnsi" w:hAnsiTheme="minorHAnsi" w:cstheme="minorHAnsi"/>
                <w:sz w:val="20"/>
                <w:szCs w:val="20"/>
              </w:rPr>
              <w:t>IEEE/ISO 9000 Standards</w:t>
            </w:r>
          </w:p>
          <w:p w14:paraId="1F6322D8" w14:textId="77777777" w:rsidR="00EA4ACB" w:rsidRPr="00516947" w:rsidRDefault="00EA4ACB" w:rsidP="00EA4ACB">
            <w:pPr>
              <w:numPr>
                <w:ilvl w:val="0"/>
                <w:numId w:val="34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947">
              <w:rPr>
                <w:rFonts w:asciiTheme="minorHAnsi" w:hAnsiTheme="minorHAnsi" w:cstheme="minorHAnsi"/>
                <w:sz w:val="20"/>
                <w:szCs w:val="20"/>
              </w:rPr>
              <w:t>Leadership &amp; Team Building</w:t>
            </w:r>
          </w:p>
          <w:p w14:paraId="393C7AEE" w14:textId="77777777" w:rsidR="00EA4ACB" w:rsidRPr="00516947" w:rsidRDefault="00EA4ACB" w:rsidP="00EA4ACB">
            <w:pPr>
              <w:numPr>
                <w:ilvl w:val="0"/>
                <w:numId w:val="34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947">
              <w:rPr>
                <w:rFonts w:asciiTheme="minorHAnsi" w:hAnsiTheme="minorHAnsi" w:cstheme="minorHAnsi"/>
                <w:sz w:val="20"/>
                <w:szCs w:val="20"/>
              </w:rPr>
              <w:t>Software Test Automation</w:t>
            </w:r>
          </w:p>
          <w:p w14:paraId="6044DAB8" w14:textId="77777777" w:rsidR="00EA4ACB" w:rsidRPr="00516947" w:rsidRDefault="00EA4ACB" w:rsidP="00EA4ACB">
            <w:pPr>
              <w:numPr>
                <w:ilvl w:val="0"/>
                <w:numId w:val="34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947">
              <w:rPr>
                <w:rFonts w:asciiTheme="minorHAnsi" w:hAnsiTheme="minorHAnsi" w:cstheme="minorHAnsi"/>
                <w:sz w:val="20"/>
                <w:szCs w:val="20"/>
              </w:rPr>
              <w:t>Waterfall-to-Agile Hybrid Methodologies</w:t>
            </w:r>
          </w:p>
        </w:tc>
      </w:tr>
    </w:tbl>
    <w:p w14:paraId="1D20CBDD" w14:textId="77777777" w:rsidR="00D07386" w:rsidRPr="00EA4ACB" w:rsidRDefault="00D07386" w:rsidP="005276F0">
      <w:pPr>
        <w:suppressAutoHyphens w:val="0"/>
        <w:jc w:val="both"/>
        <w:rPr>
          <w:rFonts w:asciiTheme="minorHAnsi" w:hAnsiTheme="minorHAnsi" w:cstheme="minorHAnsi"/>
          <w:b/>
          <w:kern w:val="0"/>
          <w:sz w:val="22"/>
          <w:szCs w:val="22"/>
          <w:lang w:eastAsia="en-IN"/>
        </w:rPr>
      </w:pPr>
    </w:p>
    <w:p w14:paraId="0515C2B6" w14:textId="78382643" w:rsidR="005276F0" w:rsidRPr="00EA4ACB" w:rsidRDefault="005276F0" w:rsidP="005276F0">
      <w:pPr>
        <w:suppressAutoHyphens w:val="0"/>
        <w:jc w:val="both"/>
        <w:rPr>
          <w:rFonts w:asciiTheme="minorHAnsi" w:hAnsiTheme="minorHAnsi" w:cstheme="minorHAnsi"/>
          <w:b/>
          <w:kern w:val="0"/>
          <w:sz w:val="22"/>
          <w:szCs w:val="22"/>
          <w:lang w:val="en-IN" w:eastAsia="en-IN"/>
        </w:rPr>
      </w:pPr>
      <w:r w:rsidRPr="00EA4ACB">
        <w:rPr>
          <w:rFonts w:asciiTheme="minorHAnsi" w:hAnsiTheme="minorHAnsi" w:cstheme="minorHAnsi"/>
          <w:b/>
          <w:kern w:val="0"/>
          <w:sz w:val="22"/>
          <w:szCs w:val="22"/>
          <w:lang w:val="en-IN" w:eastAsia="en-IN"/>
        </w:rPr>
        <w:t>TECHNICAL SKILLS:</w:t>
      </w:r>
    </w:p>
    <w:tbl>
      <w:tblPr>
        <w:tblW w:w="10710" w:type="dxa"/>
        <w:tblInd w:w="-162" w:type="dxa"/>
        <w:tblLook w:val="04A0" w:firstRow="1" w:lastRow="0" w:firstColumn="1" w:lastColumn="0" w:noHBand="0" w:noVBand="1"/>
      </w:tblPr>
      <w:tblGrid>
        <w:gridCol w:w="2250"/>
        <w:gridCol w:w="8460"/>
      </w:tblGrid>
      <w:tr w:rsidR="00D07386" w:rsidRPr="00D07386" w14:paraId="7A69E804" w14:textId="77777777" w:rsidTr="00D07386">
        <w:tc>
          <w:tcPr>
            <w:tcW w:w="2250" w:type="dxa"/>
          </w:tcPr>
          <w:p w14:paraId="2B6DE451" w14:textId="3A05AD4B" w:rsidR="00D07386" w:rsidRPr="00D07386" w:rsidRDefault="00D07386" w:rsidP="00D07386">
            <w:pPr>
              <w:suppressAutoHyphens w:val="0"/>
              <w:spacing w:before="20" w:after="20"/>
              <w:rPr>
                <w:rFonts w:asciiTheme="minorHAnsi" w:hAnsiTheme="minorHAnsi" w:cstheme="minorHAnsi"/>
                <w:b/>
                <w:smallCaps/>
                <w:color w:val="000000"/>
                <w:kern w:val="0"/>
                <w:sz w:val="21"/>
                <w:szCs w:val="21"/>
                <w:lang w:eastAsia="en-US"/>
              </w:rPr>
            </w:pPr>
            <w:r w:rsidRPr="00D07386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  <w:t xml:space="preserve">Operating </w:t>
            </w:r>
            <w:r w:rsidRPr="00EA4ACB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  <w:t>s</w:t>
            </w:r>
            <w:r w:rsidRPr="00D07386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  <w:t>ystems/ Cloud platforms</w:t>
            </w:r>
            <w:r w:rsidRPr="00EA4ACB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  <w:t>:</w:t>
            </w:r>
          </w:p>
        </w:tc>
        <w:tc>
          <w:tcPr>
            <w:tcW w:w="8460" w:type="dxa"/>
            <w:vAlign w:val="bottom"/>
          </w:tcPr>
          <w:p w14:paraId="31DCB073" w14:textId="77777777" w:rsidR="00D07386" w:rsidRPr="00D07386" w:rsidRDefault="00D07386" w:rsidP="00D07386">
            <w:pPr>
              <w:suppressAutoHyphens w:val="0"/>
              <w:spacing w:before="20" w:after="20"/>
              <w:rPr>
                <w:rFonts w:asciiTheme="minorHAnsi" w:hAnsiTheme="minorHAnsi" w:cstheme="minorHAnsi"/>
                <w:b/>
                <w:smallCaps/>
                <w:color w:val="000000"/>
                <w:kern w:val="0"/>
                <w:sz w:val="21"/>
                <w:szCs w:val="21"/>
                <w:lang w:eastAsia="en-US"/>
              </w:rPr>
            </w:pPr>
            <w:r w:rsidRPr="00D07386">
              <w:rPr>
                <w:rFonts w:asciiTheme="minorHAnsi" w:hAnsiTheme="minorHAnsi" w:cstheme="minorHAnsi"/>
                <w:kern w:val="0"/>
                <w:sz w:val="20"/>
                <w:szCs w:val="20"/>
                <w:lang w:eastAsia="en-US"/>
              </w:rPr>
              <w:t>Microsoft Windows 10/XP/Vista, iOS, Linux, Azure, Salesforce, AWS</w:t>
            </w:r>
          </w:p>
        </w:tc>
      </w:tr>
      <w:tr w:rsidR="00D07386" w:rsidRPr="00D07386" w14:paraId="011FE778" w14:textId="77777777" w:rsidTr="00D07386">
        <w:tc>
          <w:tcPr>
            <w:tcW w:w="2250" w:type="dxa"/>
          </w:tcPr>
          <w:p w14:paraId="4BF6E327" w14:textId="77777777" w:rsidR="00D07386" w:rsidRPr="00D07386" w:rsidRDefault="00D07386" w:rsidP="00D07386">
            <w:pPr>
              <w:suppressAutoHyphens w:val="0"/>
              <w:spacing w:before="20" w:after="20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  <w:r w:rsidRPr="00D07386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  <w:t>Tools:</w:t>
            </w:r>
          </w:p>
        </w:tc>
        <w:tc>
          <w:tcPr>
            <w:tcW w:w="8460" w:type="dxa"/>
            <w:vAlign w:val="bottom"/>
          </w:tcPr>
          <w:p w14:paraId="56CD4028" w14:textId="77777777" w:rsidR="00D07386" w:rsidRPr="00EA4ACB" w:rsidRDefault="00D07386" w:rsidP="00D07386">
            <w:pPr>
              <w:suppressAutoHyphens w:val="0"/>
              <w:spacing w:before="20" w:after="20"/>
              <w:rPr>
                <w:rFonts w:asciiTheme="minorHAnsi" w:hAnsiTheme="minorHAnsi" w:cstheme="minorHAnsi"/>
                <w:kern w:val="0"/>
                <w:sz w:val="20"/>
                <w:szCs w:val="20"/>
                <w:lang w:val="en-IN" w:eastAsia="en-IN"/>
              </w:rPr>
            </w:pPr>
            <w:r w:rsidRPr="00D07386">
              <w:rPr>
                <w:rFonts w:asciiTheme="minorHAnsi" w:hAnsiTheme="minorHAnsi" w:cstheme="minorHAnsi"/>
                <w:kern w:val="0"/>
                <w:sz w:val="20"/>
                <w:szCs w:val="20"/>
                <w:lang w:val="en-IN" w:eastAsia="en-IN"/>
              </w:rPr>
              <w:t xml:space="preserve">MS Project, Visio, MS Office 365, VSS, SharePoint, Documentum, Azure </w:t>
            </w:r>
          </w:p>
          <w:p w14:paraId="327DDCE5" w14:textId="77777777" w:rsidR="00D07386" w:rsidRPr="00EA4ACB" w:rsidRDefault="00D07386" w:rsidP="00D07386">
            <w:pPr>
              <w:suppressAutoHyphens w:val="0"/>
              <w:spacing w:before="20" w:after="20"/>
              <w:rPr>
                <w:rFonts w:asciiTheme="minorHAnsi" w:hAnsiTheme="minorHAnsi" w:cstheme="minorHAnsi"/>
                <w:kern w:val="0"/>
                <w:sz w:val="20"/>
                <w:szCs w:val="20"/>
                <w:lang w:val="en-IN" w:eastAsia="en-IN"/>
              </w:rPr>
            </w:pPr>
            <w:r w:rsidRPr="00D07386">
              <w:rPr>
                <w:rFonts w:asciiTheme="minorHAnsi" w:hAnsiTheme="minorHAnsi" w:cstheme="minorHAnsi"/>
                <w:kern w:val="0"/>
                <w:sz w:val="20"/>
                <w:szCs w:val="20"/>
                <w:lang w:val="en-IN" w:eastAsia="en-IN"/>
              </w:rPr>
              <w:t>Suite, Crystal Reports, Front Range ITSM (ITIL), EDI, SAP/R3, SAP</w:t>
            </w:r>
          </w:p>
          <w:p w14:paraId="51BE9C29" w14:textId="77777777" w:rsidR="00EA4ACB" w:rsidRPr="00EA4ACB" w:rsidRDefault="00D07386" w:rsidP="00D07386">
            <w:pPr>
              <w:suppressAutoHyphens w:val="0"/>
              <w:spacing w:before="20" w:after="20"/>
              <w:rPr>
                <w:rFonts w:asciiTheme="minorHAnsi" w:hAnsiTheme="minorHAnsi" w:cstheme="minorHAnsi"/>
                <w:kern w:val="0"/>
                <w:sz w:val="20"/>
                <w:szCs w:val="20"/>
                <w:lang w:val="en-IN" w:eastAsia="en-IN"/>
              </w:rPr>
            </w:pPr>
            <w:r w:rsidRPr="00D07386">
              <w:rPr>
                <w:rFonts w:asciiTheme="minorHAnsi" w:hAnsiTheme="minorHAnsi" w:cstheme="minorHAnsi"/>
                <w:kern w:val="0"/>
                <w:sz w:val="20"/>
                <w:szCs w:val="20"/>
                <w:lang w:val="en-IN" w:eastAsia="en-IN"/>
              </w:rPr>
              <w:t xml:space="preserve"> NetWeaver, ARIS for SAP, SAP Solution Manager, Salesforce Finance </w:t>
            </w:r>
          </w:p>
          <w:p w14:paraId="62A77C90" w14:textId="56649B0B" w:rsidR="00EA4ACB" w:rsidRPr="00EA4ACB" w:rsidRDefault="00D07386" w:rsidP="00D07386">
            <w:pPr>
              <w:suppressAutoHyphens w:val="0"/>
              <w:spacing w:before="20" w:after="20"/>
              <w:rPr>
                <w:rFonts w:asciiTheme="minorHAnsi" w:hAnsiTheme="minorHAnsi" w:cstheme="minorHAnsi"/>
                <w:kern w:val="0"/>
                <w:sz w:val="20"/>
                <w:szCs w:val="20"/>
                <w:lang w:val="en-IN" w:eastAsia="en-IN"/>
              </w:rPr>
            </w:pPr>
            <w:r w:rsidRPr="00D07386">
              <w:rPr>
                <w:rFonts w:asciiTheme="minorHAnsi" w:hAnsiTheme="minorHAnsi" w:cstheme="minorHAnsi"/>
                <w:kern w:val="0"/>
                <w:sz w:val="20"/>
                <w:szCs w:val="20"/>
                <w:lang w:val="en-IN" w:eastAsia="en-IN"/>
              </w:rPr>
              <w:t xml:space="preserve">Force, Workday HR/FN, Remedy, IBM/Rational Suite, </w:t>
            </w:r>
          </w:p>
          <w:p w14:paraId="7AB391DA" w14:textId="77777777" w:rsidR="00EA4ACB" w:rsidRPr="00EA4ACB" w:rsidRDefault="00D07386" w:rsidP="00D07386">
            <w:pPr>
              <w:suppressAutoHyphens w:val="0"/>
              <w:spacing w:before="20" w:after="20"/>
              <w:rPr>
                <w:rFonts w:asciiTheme="minorHAnsi" w:hAnsiTheme="minorHAnsi" w:cstheme="minorHAnsi"/>
                <w:kern w:val="0"/>
                <w:sz w:val="20"/>
                <w:szCs w:val="20"/>
                <w:lang w:val="en-IN" w:eastAsia="en-IN"/>
              </w:rPr>
            </w:pPr>
            <w:r w:rsidRPr="00D07386">
              <w:rPr>
                <w:rFonts w:asciiTheme="minorHAnsi" w:hAnsiTheme="minorHAnsi" w:cstheme="minorHAnsi"/>
                <w:kern w:val="0"/>
                <w:sz w:val="20"/>
                <w:szCs w:val="20"/>
                <w:lang w:val="en-IN" w:eastAsia="en-IN"/>
              </w:rPr>
              <w:t xml:space="preserve">IBM/Rational Unified Process (RUP), Atlassian Suite (Jira, Confluence), </w:t>
            </w:r>
          </w:p>
          <w:p w14:paraId="798D5C5C" w14:textId="77777777" w:rsidR="00EA4ACB" w:rsidRPr="00EA4ACB" w:rsidRDefault="00D07386" w:rsidP="00D07386">
            <w:pPr>
              <w:suppressAutoHyphens w:val="0"/>
              <w:spacing w:before="20" w:after="20"/>
              <w:rPr>
                <w:rFonts w:asciiTheme="minorHAnsi" w:hAnsiTheme="minorHAnsi" w:cstheme="minorHAnsi"/>
                <w:kern w:val="0"/>
                <w:sz w:val="20"/>
                <w:szCs w:val="20"/>
                <w:lang w:val="en-IN" w:eastAsia="en-IN"/>
              </w:rPr>
            </w:pPr>
            <w:r w:rsidRPr="00D07386">
              <w:rPr>
                <w:rFonts w:asciiTheme="minorHAnsi" w:hAnsiTheme="minorHAnsi" w:cstheme="minorHAnsi"/>
                <w:kern w:val="0"/>
                <w:sz w:val="20"/>
                <w:szCs w:val="20"/>
                <w:lang w:val="en-IN" w:eastAsia="en-IN"/>
              </w:rPr>
              <w:t xml:space="preserve">Rally, Clarizen, Version One, HP Quality Suite, G-Suite (Google-Docs, </w:t>
            </w:r>
          </w:p>
          <w:p w14:paraId="16D1D2BE" w14:textId="77777777" w:rsidR="00EA4ACB" w:rsidRPr="00EA4ACB" w:rsidRDefault="00D07386" w:rsidP="00EA4ACB">
            <w:pPr>
              <w:suppressAutoHyphens w:val="0"/>
              <w:spacing w:before="20" w:after="20"/>
              <w:rPr>
                <w:rFonts w:asciiTheme="minorHAnsi" w:hAnsiTheme="minorHAnsi" w:cstheme="minorHAnsi"/>
                <w:kern w:val="0"/>
                <w:sz w:val="20"/>
                <w:szCs w:val="20"/>
                <w:lang w:val="en-IN" w:eastAsia="en-IN"/>
              </w:rPr>
            </w:pPr>
            <w:r w:rsidRPr="00D07386">
              <w:rPr>
                <w:rFonts w:asciiTheme="minorHAnsi" w:hAnsiTheme="minorHAnsi" w:cstheme="minorHAnsi"/>
                <w:kern w:val="0"/>
                <w:sz w:val="20"/>
                <w:szCs w:val="20"/>
                <w:lang w:val="en-IN" w:eastAsia="en-IN"/>
              </w:rPr>
              <w:t>G-sheets), Workday Human Capital and Kainos Testing</w:t>
            </w:r>
            <w:r w:rsidR="00EA4ACB" w:rsidRPr="00EA4ACB">
              <w:rPr>
                <w:rFonts w:asciiTheme="minorHAnsi" w:hAnsiTheme="minorHAnsi" w:cstheme="minorHAnsi"/>
                <w:kern w:val="0"/>
                <w:sz w:val="20"/>
                <w:szCs w:val="20"/>
                <w:lang w:val="en-IN" w:eastAsia="en-IN"/>
              </w:rPr>
              <w:t xml:space="preserve"> </w:t>
            </w:r>
            <w:r w:rsidRPr="00D07386">
              <w:rPr>
                <w:rFonts w:asciiTheme="minorHAnsi" w:hAnsiTheme="minorHAnsi" w:cstheme="minorHAnsi"/>
                <w:kern w:val="0"/>
                <w:sz w:val="20"/>
                <w:szCs w:val="20"/>
                <w:lang w:val="en-IN" w:eastAsia="en-IN"/>
              </w:rPr>
              <w:t xml:space="preserve">Framework, </w:t>
            </w:r>
          </w:p>
          <w:p w14:paraId="59753931" w14:textId="189492D6" w:rsidR="00D07386" w:rsidRPr="00D07386" w:rsidRDefault="00D07386" w:rsidP="00EA4ACB">
            <w:pPr>
              <w:suppressAutoHyphens w:val="0"/>
              <w:spacing w:before="20" w:after="20"/>
              <w:rPr>
                <w:rFonts w:asciiTheme="minorHAnsi" w:hAnsiTheme="minorHAnsi" w:cstheme="minorHAnsi"/>
                <w:color w:val="000000"/>
                <w:kern w:val="0"/>
                <w:sz w:val="21"/>
                <w:szCs w:val="21"/>
                <w:lang w:eastAsia="en-US"/>
              </w:rPr>
            </w:pPr>
            <w:r w:rsidRPr="00D07386">
              <w:rPr>
                <w:rFonts w:asciiTheme="minorHAnsi" w:hAnsiTheme="minorHAnsi" w:cstheme="minorHAnsi"/>
                <w:kern w:val="0"/>
                <w:sz w:val="20"/>
                <w:szCs w:val="20"/>
                <w:lang w:val="en-IN" w:eastAsia="en-IN"/>
              </w:rPr>
              <w:t>ServiceNow, MS Dynamics</w:t>
            </w:r>
          </w:p>
        </w:tc>
      </w:tr>
      <w:tr w:rsidR="00D07386" w:rsidRPr="00D07386" w14:paraId="35705A80" w14:textId="77777777" w:rsidTr="00D07386">
        <w:tc>
          <w:tcPr>
            <w:tcW w:w="2250" w:type="dxa"/>
          </w:tcPr>
          <w:p w14:paraId="3FFF91D4" w14:textId="77777777" w:rsidR="00D07386" w:rsidRPr="00D07386" w:rsidRDefault="00D07386" w:rsidP="00D07386">
            <w:pPr>
              <w:suppressAutoHyphens w:val="0"/>
              <w:spacing w:before="20" w:after="20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  <w:r w:rsidRPr="00D07386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  <w:t>Languages</w:t>
            </w:r>
            <w:r w:rsidRPr="00D07386">
              <w:rPr>
                <w:rFonts w:asciiTheme="minorHAnsi" w:hAnsiTheme="minorHAnsi" w:cstheme="minorHAnsi"/>
                <w:color w:val="000000"/>
                <w:kern w:val="0"/>
                <w:sz w:val="21"/>
                <w:szCs w:val="21"/>
                <w:lang w:eastAsia="en-US"/>
              </w:rPr>
              <w:t>:</w:t>
            </w:r>
          </w:p>
        </w:tc>
        <w:tc>
          <w:tcPr>
            <w:tcW w:w="8460" w:type="dxa"/>
            <w:vAlign w:val="bottom"/>
          </w:tcPr>
          <w:p w14:paraId="4A8A4470" w14:textId="77777777" w:rsidR="00D07386" w:rsidRPr="00D07386" w:rsidRDefault="00D07386" w:rsidP="00D07386">
            <w:pPr>
              <w:suppressAutoHyphens w:val="0"/>
              <w:spacing w:before="20" w:after="20"/>
              <w:rPr>
                <w:rFonts w:asciiTheme="minorHAnsi" w:hAnsiTheme="minorHAnsi" w:cstheme="minorHAnsi"/>
                <w:color w:val="000000"/>
                <w:kern w:val="0"/>
                <w:sz w:val="21"/>
                <w:szCs w:val="21"/>
                <w:lang w:eastAsia="en-US"/>
              </w:rPr>
            </w:pPr>
            <w:r w:rsidRPr="00D07386">
              <w:rPr>
                <w:rFonts w:asciiTheme="minorHAnsi" w:hAnsiTheme="minorHAnsi" w:cstheme="minorHAnsi"/>
                <w:color w:val="000000"/>
                <w:kern w:val="0"/>
                <w:sz w:val="21"/>
                <w:szCs w:val="21"/>
                <w:lang w:eastAsia="en-US"/>
              </w:rPr>
              <w:t>VB, C, Visual C++, VB Script, HTML, XML, J2EE, ASP</w:t>
            </w:r>
          </w:p>
        </w:tc>
      </w:tr>
      <w:tr w:rsidR="00D07386" w:rsidRPr="00D07386" w14:paraId="7909FEFB" w14:textId="77777777" w:rsidTr="00D07386">
        <w:tc>
          <w:tcPr>
            <w:tcW w:w="2250" w:type="dxa"/>
          </w:tcPr>
          <w:p w14:paraId="324CA3DD" w14:textId="77777777" w:rsidR="00D07386" w:rsidRPr="00D07386" w:rsidRDefault="00D07386" w:rsidP="00D07386">
            <w:pPr>
              <w:suppressAutoHyphens w:val="0"/>
              <w:spacing w:before="20" w:after="20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  <w:r w:rsidRPr="00D07386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  <w:t>Databases:</w:t>
            </w:r>
          </w:p>
        </w:tc>
        <w:tc>
          <w:tcPr>
            <w:tcW w:w="8460" w:type="dxa"/>
            <w:vAlign w:val="bottom"/>
          </w:tcPr>
          <w:p w14:paraId="41371413" w14:textId="77777777" w:rsidR="00D07386" w:rsidRPr="00D07386" w:rsidRDefault="00D07386" w:rsidP="00D07386">
            <w:pPr>
              <w:suppressAutoHyphens w:val="0"/>
              <w:spacing w:before="20" w:after="20"/>
              <w:rPr>
                <w:rFonts w:asciiTheme="minorHAnsi" w:hAnsiTheme="minorHAnsi" w:cstheme="minorHAnsi"/>
                <w:color w:val="000000"/>
                <w:kern w:val="0"/>
                <w:sz w:val="21"/>
                <w:szCs w:val="21"/>
                <w:lang w:eastAsia="en-US"/>
              </w:rPr>
            </w:pPr>
            <w:r w:rsidRPr="00D07386">
              <w:rPr>
                <w:rFonts w:asciiTheme="minorHAnsi" w:hAnsiTheme="minorHAnsi" w:cstheme="minorHAnsi"/>
                <w:color w:val="000000"/>
                <w:kern w:val="0"/>
                <w:sz w:val="21"/>
                <w:szCs w:val="21"/>
                <w:lang w:eastAsia="en-US"/>
              </w:rPr>
              <w:t>SQL Server, DB2, Oracle 8i, Oracle 10g, Informix</w:t>
            </w:r>
          </w:p>
        </w:tc>
      </w:tr>
    </w:tbl>
    <w:p w14:paraId="0F87DA79" w14:textId="0240F354" w:rsidR="00D07386" w:rsidRPr="00D07386" w:rsidRDefault="00D07386" w:rsidP="00EA4ACB">
      <w:pPr>
        <w:suppressAutoHyphens w:val="0"/>
        <w:spacing w:after="100" w:afterAutospacing="1"/>
        <w:ind w:left="-180"/>
        <w:contextualSpacing/>
        <w:textAlignment w:val="baseline"/>
        <w:rPr>
          <w:rFonts w:asciiTheme="minorHAnsi" w:hAnsiTheme="minorHAnsi" w:cstheme="minorHAnsi"/>
          <w:kern w:val="0"/>
          <w:sz w:val="20"/>
          <w:szCs w:val="20"/>
          <w:lang w:eastAsia="en-US"/>
        </w:rPr>
      </w:pPr>
      <w:r w:rsidRPr="00D07386">
        <w:rPr>
          <w:rFonts w:asciiTheme="minorHAnsi" w:hAnsiTheme="minorHAnsi" w:cstheme="minorHAnsi"/>
          <w:b/>
          <w:kern w:val="0"/>
          <w:lang w:eastAsia="en-US"/>
        </w:rPr>
        <w:t>Internet standards:</w:t>
      </w:r>
      <w:r w:rsidRPr="00D07386">
        <w:rPr>
          <w:rFonts w:asciiTheme="minorHAnsi" w:hAnsiTheme="minorHAnsi" w:cstheme="minorHAnsi"/>
          <w:kern w:val="0"/>
          <w:sz w:val="20"/>
          <w:szCs w:val="20"/>
          <w:lang w:eastAsia="en-US"/>
        </w:rPr>
        <w:t xml:space="preserve">   TCP/IP, FTP, SMTP, HTTP/S, HTML/DHTML, XML </w:t>
      </w:r>
    </w:p>
    <w:p w14:paraId="49884ED4" w14:textId="77777777" w:rsidR="00EA4ACB" w:rsidRPr="00EA4ACB" w:rsidRDefault="00EA4ACB" w:rsidP="00EA4ACB">
      <w:pPr>
        <w:pStyle w:val="NoSpacing"/>
        <w:jc w:val="both"/>
        <w:rPr>
          <w:rFonts w:asciiTheme="minorHAnsi" w:hAnsiTheme="minorHAnsi" w:cstheme="minorHAnsi"/>
          <w:b/>
        </w:rPr>
      </w:pPr>
      <w:r w:rsidRPr="00EA4ACB">
        <w:rPr>
          <w:rFonts w:asciiTheme="minorHAnsi" w:hAnsiTheme="minorHAnsi" w:cstheme="minorHAnsi"/>
          <w:b/>
        </w:rPr>
        <w:t>EDUCATION:</w:t>
      </w:r>
    </w:p>
    <w:p w14:paraId="0D44FA07" w14:textId="77777777" w:rsidR="00EA4ACB" w:rsidRPr="00EA4ACB" w:rsidRDefault="00EA4ACB" w:rsidP="00EA4ACB">
      <w:pPr>
        <w:pStyle w:val="NoSpacing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EA4ACB">
        <w:rPr>
          <w:rFonts w:asciiTheme="minorHAnsi" w:hAnsiTheme="minorHAnsi" w:cstheme="minorHAnsi"/>
        </w:rPr>
        <w:t>Business Management and Administration Course</w:t>
      </w:r>
    </w:p>
    <w:p w14:paraId="2A389E4F" w14:textId="77777777" w:rsidR="00EA4ACB" w:rsidRPr="00EA4ACB" w:rsidRDefault="00EA4ACB" w:rsidP="00EA4ACB">
      <w:pPr>
        <w:pStyle w:val="NoSpacing"/>
        <w:numPr>
          <w:ilvl w:val="2"/>
          <w:numId w:val="24"/>
        </w:numPr>
        <w:jc w:val="both"/>
        <w:rPr>
          <w:rFonts w:asciiTheme="minorHAnsi" w:hAnsiTheme="minorHAnsi" w:cstheme="minorHAnsi"/>
        </w:rPr>
      </w:pPr>
      <w:r w:rsidRPr="00EA4ACB">
        <w:rPr>
          <w:rFonts w:asciiTheme="minorHAnsi" w:hAnsiTheme="minorHAnsi" w:cstheme="minorHAnsi"/>
        </w:rPr>
        <w:t xml:space="preserve">International Business College, Krakow, Poland, </w:t>
      </w:r>
      <w:r w:rsidRPr="00EA4ACB">
        <w:rPr>
          <w:rFonts w:asciiTheme="minorHAnsi" w:hAnsiTheme="minorHAnsi" w:cstheme="minorHAnsi"/>
        </w:rPr>
        <w:tab/>
      </w:r>
      <w:r w:rsidRPr="00EA4ACB">
        <w:rPr>
          <w:rFonts w:asciiTheme="minorHAnsi" w:hAnsiTheme="minorHAnsi" w:cstheme="minorHAnsi"/>
        </w:rPr>
        <w:tab/>
        <w:t xml:space="preserve">            </w:t>
      </w:r>
    </w:p>
    <w:p w14:paraId="591E0647" w14:textId="77777777" w:rsidR="00EA4ACB" w:rsidRPr="00EA4ACB" w:rsidRDefault="00EA4ACB" w:rsidP="00EA4ACB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EA4ACB">
        <w:rPr>
          <w:rFonts w:asciiTheme="minorHAnsi" w:hAnsiTheme="minorHAnsi" w:cstheme="minorHAnsi"/>
        </w:rPr>
        <w:t>MS in Civil Engineering</w:t>
      </w:r>
    </w:p>
    <w:p w14:paraId="6FE3B9DE" w14:textId="77777777" w:rsidR="00EA4ACB" w:rsidRPr="00EA4ACB" w:rsidRDefault="00EA4ACB" w:rsidP="00EA4ACB">
      <w:pPr>
        <w:pStyle w:val="NoSpacing"/>
        <w:numPr>
          <w:ilvl w:val="0"/>
          <w:numId w:val="8"/>
        </w:numPr>
        <w:tabs>
          <w:tab w:val="clear" w:pos="720"/>
          <w:tab w:val="num" w:pos="1778"/>
        </w:tabs>
        <w:ind w:left="1778"/>
        <w:jc w:val="both"/>
        <w:rPr>
          <w:rFonts w:asciiTheme="minorHAnsi" w:hAnsiTheme="minorHAnsi" w:cstheme="minorHAnsi"/>
        </w:rPr>
      </w:pPr>
      <w:r w:rsidRPr="00EA4ACB">
        <w:rPr>
          <w:rFonts w:asciiTheme="minorHAnsi" w:hAnsiTheme="minorHAnsi" w:cstheme="minorHAnsi"/>
        </w:rPr>
        <w:t>National University L’viv Polytechnic, L’viv, Ukraine,</w:t>
      </w:r>
    </w:p>
    <w:p w14:paraId="0E5E5EF4" w14:textId="77777777" w:rsidR="00EA4ACB" w:rsidRPr="00EA4ACB" w:rsidRDefault="00EA4ACB" w:rsidP="00EA4ACB">
      <w:pPr>
        <w:suppressAutoHyphens w:val="0"/>
        <w:jc w:val="both"/>
        <w:rPr>
          <w:rFonts w:asciiTheme="minorHAnsi" w:hAnsiTheme="minorHAnsi" w:cstheme="minorHAnsi"/>
          <w:b/>
          <w:kern w:val="0"/>
          <w:sz w:val="22"/>
          <w:szCs w:val="22"/>
          <w:lang w:val="en-IN" w:eastAsia="en-IN"/>
        </w:rPr>
      </w:pPr>
      <w:r w:rsidRPr="00EA4ACB">
        <w:rPr>
          <w:rFonts w:asciiTheme="minorHAnsi" w:hAnsiTheme="minorHAnsi" w:cstheme="minorHAnsi"/>
          <w:b/>
          <w:kern w:val="0"/>
          <w:sz w:val="22"/>
          <w:szCs w:val="22"/>
          <w:lang w:val="en-IN" w:eastAsia="en-IN"/>
        </w:rPr>
        <w:t>CERTIFICATIONS:</w:t>
      </w:r>
    </w:p>
    <w:p w14:paraId="556D804B" w14:textId="77777777" w:rsidR="00EA4ACB" w:rsidRPr="00EA4ACB" w:rsidRDefault="00EA4ACB" w:rsidP="00EA4ACB">
      <w:pPr>
        <w:numPr>
          <w:ilvl w:val="0"/>
          <w:numId w:val="22"/>
        </w:numPr>
        <w:suppressAutoHyphens w:val="0"/>
        <w:spacing w:line="276" w:lineRule="auto"/>
        <w:ind w:left="648" w:right="-144"/>
        <w:jc w:val="both"/>
        <w:rPr>
          <w:rFonts w:asciiTheme="minorHAnsi" w:hAnsiTheme="minorHAnsi" w:cstheme="minorHAnsi"/>
          <w:bCs/>
          <w:kern w:val="0"/>
          <w:sz w:val="22"/>
          <w:szCs w:val="22"/>
          <w:lang w:val="en-IN" w:eastAsia="en-IN"/>
        </w:rPr>
      </w:pPr>
      <w:r w:rsidRPr="00EA4ACB">
        <w:rPr>
          <w:rFonts w:asciiTheme="minorHAnsi" w:hAnsiTheme="minorHAnsi" w:cstheme="minorHAnsi"/>
          <w:bCs/>
          <w:kern w:val="0"/>
          <w:sz w:val="22"/>
          <w:szCs w:val="22"/>
          <w:lang w:val="en-IN" w:eastAsia="en-IN"/>
        </w:rPr>
        <w:t>Project Management Professional (PMP)</w:t>
      </w:r>
    </w:p>
    <w:p w14:paraId="64DFAC4A" w14:textId="77777777" w:rsidR="00EA4ACB" w:rsidRPr="00EA4ACB" w:rsidRDefault="00EA4ACB" w:rsidP="00EA4ACB">
      <w:pPr>
        <w:numPr>
          <w:ilvl w:val="0"/>
          <w:numId w:val="22"/>
        </w:numPr>
        <w:suppressAutoHyphens w:val="0"/>
        <w:spacing w:line="276" w:lineRule="auto"/>
        <w:ind w:left="648" w:right="-144"/>
        <w:jc w:val="both"/>
        <w:rPr>
          <w:rFonts w:asciiTheme="minorHAnsi" w:hAnsiTheme="minorHAnsi" w:cstheme="minorHAnsi"/>
          <w:bCs/>
          <w:kern w:val="0"/>
          <w:sz w:val="22"/>
          <w:szCs w:val="22"/>
          <w:lang w:val="en-IN" w:eastAsia="en-IN"/>
        </w:rPr>
      </w:pPr>
      <w:r w:rsidRPr="00EA4ACB">
        <w:rPr>
          <w:rFonts w:asciiTheme="minorHAnsi" w:hAnsiTheme="minorHAnsi" w:cstheme="minorHAnsi"/>
          <w:bCs/>
          <w:kern w:val="0"/>
          <w:sz w:val="22"/>
          <w:szCs w:val="22"/>
          <w:lang w:val="en-IN" w:eastAsia="en-IN"/>
        </w:rPr>
        <w:t>Certified Scrum Master (CSM)</w:t>
      </w:r>
    </w:p>
    <w:p w14:paraId="73E17410" w14:textId="77777777" w:rsidR="00EA4ACB" w:rsidRPr="00EA4ACB" w:rsidRDefault="00EA4ACB" w:rsidP="00EA4ACB">
      <w:pPr>
        <w:numPr>
          <w:ilvl w:val="0"/>
          <w:numId w:val="22"/>
        </w:numPr>
        <w:suppressAutoHyphens w:val="0"/>
        <w:spacing w:line="276" w:lineRule="auto"/>
        <w:ind w:left="648" w:right="-144"/>
        <w:jc w:val="both"/>
        <w:rPr>
          <w:rFonts w:asciiTheme="minorHAnsi" w:hAnsiTheme="minorHAnsi" w:cstheme="minorHAnsi"/>
          <w:bCs/>
          <w:kern w:val="0"/>
          <w:sz w:val="22"/>
          <w:szCs w:val="22"/>
          <w:lang w:val="en-IN" w:eastAsia="en-IN"/>
        </w:rPr>
      </w:pPr>
      <w:r w:rsidRPr="00EA4ACB">
        <w:rPr>
          <w:rFonts w:asciiTheme="minorHAnsi" w:hAnsiTheme="minorHAnsi" w:cstheme="minorHAnsi"/>
          <w:bCs/>
          <w:kern w:val="0"/>
          <w:sz w:val="22"/>
          <w:szCs w:val="22"/>
          <w:lang w:val="en-IN" w:eastAsia="en-IN"/>
        </w:rPr>
        <w:t>Certified Agile Leadership (CAL)</w:t>
      </w:r>
    </w:p>
    <w:p w14:paraId="2B2E7A35" w14:textId="77777777" w:rsidR="00EA4ACB" w:rsidRPr="00EA4ACB" w:rsidRDefault="00EA4ACB" w:rsidP="00EA4ACB">
      <w:pPr>
        <w:numPr>
          <w:ilvl w:val="0"/>
          <w:numId w:val="22"/>
        </w:numPr>
        <w:suppressAutoHyphens w:val="0"/>
        <w:spacing w:line="276" w:lineRule="auto"/>
        <w:ind w:left="648" w:right="-144"/>
        <w:jc w:val="both"/>
        <w:rPr>
          <w:rFonts w:asciiTheme="minorHAnsi" w:hAnsiTheme="minorHAnsi" w:cstheme="minorHAnsi"/>
          <w:bCs/>
          <w:kern w:val="0"/>
          <w:sz w:val="22"/>
          <w:szCs w:val="22"/>
          <w:lang w:val="en-IN" w:eastAsia="en-IN"/>
        </w:rPr>
      </w:pPr>
      <w:r w:rsidRPr="00EA4ACB">
        <w:rPr>
          <w:rFonts w:asciiTheme="minorHAnsi" w:hAnsiTheme="minorHAnsi" w:cstheme="minorHAnsi"/>
          <w:bCs/>
          <w:kern w:val="0"/>
          <w:sz w:val="22"/>
          <w:szCs w:val="22"/>
          <w:lang w:val="en-IN" w:eastAsia="en-IN"/>
        </w:rPr>
        <w:t>Certified Jira/Confluence Site Administrator</w:t>
      </w:r>
    </w:p>
    <w:p w14:paraId="42369716" w14:textId="77777777" w:rsidR="00EA4ACB" w:rsidRDefault="00EA4ACB">
      <w:pPr>
        <w:pStyle w:val="BodyTextIndent"/>
        <w:ind w:left="0"/>
        <w:rPr>
          <w:rFonts w:asciiTheme="minorHAnsi" w:hAnsiTheme="minorHAnsi" w:cstheme="minorHAnsi"/>
          <w:b/>
          <w:bCs/>
        </w:rPr>
      </w:pPr>
    </w:p>
    <w:p w14:paraId="7F0AABC8" w14:textId="096D34F6" w:rsidR="002421D5" w:rsidRPr="00EA4ACB" w:rsidRDefault="00D10C07">
      <w:pPr>
        <w:pStyle w:val="BodyTextIndent"/>
        <w:ind w:left="0"/>
        <w:rPr>
          <w:rFonts w:asciiTheme="minorHAnsi" w:hAnsiTheme="minorHAnsi" w:cstheme="minorHAnsi"/>
          <w:b/>
          <w:bCs/>
        </w:rPr>
      </w:pPr>
      <w:r w:rsidRPr="00EA4ACB">
        <w:rPr>
          <w:rFonts w:asciiTheme="minorHAnsi" w:hAnsiTheme="minorHAnsi" w:cstheme="minorHAnsi"/>
          <w:b/>
          <w:bCs/>
        </w:rPr>
        <w:t>WORK EXPERIENCE:</w:t>
      </w:r>
    </w:p>
    <w:p w14:paraId="576D0C05" w14:textId="594E234F" w:rsidR="0018098C" w:rsidRPr="00EA4ACB" w:rsidRDefault="00EA4ACB" w:rsidP="0018098C">
      <w:pPr>
        <w:tabs>
          <w:tab w:val="right" w:pos="9648"/>
        </w:tabs>
        <w:spacing w:before="20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535589">
        <w:rPr>
          <w:rFonts w:asciiTheme="minorHAnsi" w:hAnsiTheme="minorHAnsi" w:cstheme="minorHAnsi"/>
          <w:b/>
          <w:sz w:val="22"/>
          <w:szCs w:val="22"/>
        </w:rPr>
        <w:t>CONGA (former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098C" w:rsidRPr="00EA4ACB">
        <w:rPr>
          <w:rFonts w:asciiTheme="minorHAnsi" w:hAnsiTheme="minorHAnsi" w:cstheme="minorHAnsi"/>
          <w:b/>
          <w:sz w:val="22"/>
          <w:szCs w:val="22"/>
        </w:rPr>
        <w:t>APTTUS</w:t>
      </w:r>
      <w:r w:rsidR="00535589">
        <w:rPr>
          <w:rFonts w:asciiTheme="minorHAnsi" w:hAnsiTheme="minorHAnsi" w:cstheme="minorHAnsi"/>
          <w:b/>
          <w:sz w:val="22"/>
          <w:szCs w:val="22"/>
        </w:rPr>
        <w:t>)</w:t>
      </w:r>
      <w:r w:rsidR="0018098C" w:rsidRPr="00EA4ACB">
        <w:rPr>
          <w:rFonts w:asciiTheme="minorHAnsi" w:hAnsiTheme="minorHAnsi" w:cstheme="minorHAnsi"/>
          <w:b/>
          <w:sz w:val="22"/>
          <w:szCs w:val="22"/>
        </w:rPr>
        <w:t xml:space="preserve"> Corporation, San Mateo, CA </w:t>
      </w:r>
      <w:r w:rsidR="00516947">
        <w:rPr>
          <w:rFonts w:asciiTheme="minorHAnsi" w:hAnsiTheme="minorHAnsi" w:cstheme="minorHAnsi"/>
          <w:b/>
          <w:sz w:val="22"/>
          <w:szCs w:val="22"/>
        </w:rPr>
        <w:t xml:space="preserve">                          March </w:t>
      </w:r>
      <w:r w:rsidR="0018098C" w:rsidRPr="00EA4ACB">
        <w:rPr>
          <w:rFonts w:asciiTheme="minorHAnsi" w:hAnsiTheme="minorHAnsi" w:cstheme="minorHAnsi"/>
          <w:b/>
          <w:sz w:val="22"/>
          <w:szCs w:val="22"/>
        </w:rPr>
        <w:t>2018 - Current</w:t>
      </w:r>
      <w:r w:rsidR="0018098C" w:rsidRPr="00EA4ACB">
        <w:rPr>
          <w:rFonts w:asciiTheme="minorHAnsi" w:hAnsiTheme="minorHAnsi" w:cstheme="minorHAnsi"/>
          <w:b/>
          <w:sz w:val="22"/>
          <w:szCs w:val="22"/>
        </w:rPr>
        <w:tab/>
      </w:r>
    </w:p>
    <w:p w14:paraId="0D72F91B" w14:textId="07CC50FA" w:rsidR="006B35DE" w:rsidRPr="00EA4ACB" w:rsidRDefault="0018098C" w:rsidP="00EA4ACB">
      <w:pPr>
        <w:spacing w:before="40"/>
        <w:ind w:firstLine="709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EA4ACB">
        <w:rPr>
          <w:rFonts w:asciiTheme="minorHAnsi" w:hAnsiTheme="minorHAnsi" w:cstheme="minorHAnsi"/>
          <w:b/>
          <w:iCs/>
          <w:sz w:val="22"/>
          <w:szCs w:val="22"/>
        </w:rPr>
        <w:t>Senior Director Professional Services</w:t>
      </w:r>
      <w:r w:rsidR="006B35DE" w:rsidRPr="00EA4ACB">
        <w:rPr>
          <w:rFonts w:asciiTheme="minorHAnsi" w:hAnsiTheme="minorHAnsi" w:cstheme="minorHAnsi"/>
          <w:b/>
          <w:iCs/>
          <w:sz w:val="22"/>
          <w:szCs w:val="22"/>
        </w:rPr>
        <w:t>/</w:t>
      </w:r>
      <w:r w:rsidR="005D161C">
        <w:rPr>
          <w:rFonts w:asciiTheme="minorHAnsi" w:hAnsiTheme="minorHAnsi" w:cstheme="minorHAnsi"/>
          <w:b/>
          <w:iCs/>
          <w:sz w:val="22"/>
          <w:szCs w:val="22"/>
        </w:rPr>
        <w:t xml:space="preserve">International Markets </w:t>
      </w:r>
      <w:r w:rsidR="006B35DE" w:rsidRPr="00EA4ACB">
        <w:rPr>
          <w:rFonts w:asciiTheme="minorHAnsi" w:hAnsiTheme="minorHAnsi" w:cstheme="minorHAnsi"/>
          <w:b/>
          <w:iCs/>
          <w:sz w:val="22"/>
          <w:szCs w:val="22"/>
        </w:rPr>
        <w:t>Program Delivery</w:t>
      </w:r>
    </w:p>
    <w:p w14:paraId="0ECB39C2" w14:textId="77777777" w:rsidR="0018098C" w:rsidRPr="00EA4ACB" w:rsidRDefault="0018098C" w:rsidP="006B35DE">
      <w:pPr>
        <w:pStyle w:val="ListParagraph"/>
        <w:numPr>
          <w:ilvl w:val="0"/>
          <w:numId w:val="33"/>
        </w:numPr>
        <w:spacing w:before="4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EA4ACB">
        <w:rPr>
          <w:rFonts w:asciiTheme="minorHAnsi" w:hAnsiTheme="minorHAnsi" w:cstheme="minorHAnsi"/>
          <w:iCs/>
          <w:sz w:val="20"/>
          <w:szCs w:val="20"/>
        </w:rPr>
        <w:lastRenderedPageBreak/>
        <w:t xml:space="preserve">Provided </w:t>
      </w:r>
      <w:r w:rsidR="00F14151" w:rsidRPr="00EA4ACB">
        <w:rPr>
          <w:rFonts w:asciiTheme="minorHAnsi" w:hAnsiTheme="minorHAnsi" w:cstheme="minorHAnsi"/>
          <w:iCs/>
          <w:sz w:val="20"/>
          <w:szCs w:val="20"/>
        </w:rPr>
        <w:t>enterprise</w:t>
      </w:r>
      <w:r w:rsidRPr="00EA4ACB">
        <w:rPr>
          <w:rFonts w:asciiTheme="minorHAnsi" w:hAnsiTheme="minorHAnsi" w:cstheme="minorHAnsi"/>
          <w:iCs/>
          <w:sz w:val="20"/>
          <w:szCs w:val="20"/>
        </w:rPr>
        <w:t xml:space="preserve">-level leadership with full accountability </w:t>
      </w:r>
      <w:r w:rsidR="00F14151" w:rsidRPr="00EA4ACB">
        <w:rPr>
          <w:rFonts w:asciiTheme="minorHAnsi" w:hAnsiTheme="minorHAnsi" w:cstheme="minorHAnsi"/>
          <w:iCs/>
          <w:sz w:val="20"/>
          <w:szCs w:val="20"/>
        </w:rPr>
        <w:t>to</w:t>
      </w:r>
      <w:r w:rsidRPr="00EA4ACB">
        <w:rPr>
          <w:rFonts w:asciiTheme="minorHAnsi" w:hAnsiTheme="minorHAnsi" w:cstheme="minorHAnsi"/>
          <w:iCs/>
          <w:sz w:val="20"/>
          <w:szCs w:val="20"/>
        </w:rPr>
        <w:t xml:space="preserve"> company’s strategic </w:t>
      </w:r>
      <w:r w:rsidR="005E2420" w:rsidRPr="00EA4ACB">
        <w:rPr>
          <w:rFonts w:asciiTheme="minorHAnsi" w:hAnsiTheme="minorHAnsi" w:cstheme="minorHAnsi"/>
          <w:iCs/>
          <w:sz w:val="20"/>
          <w:szCs w:val="20"/>
        </w:rPr>
        <w:t>accounts:</w:t>
      </w:r>
      <w:r w:rsidRPr="00EA4ACB">
        <w:rPr>
          <w:rFonts w:asciiTheme="minorHAnsi" w:hAnsiTheme="minorHAnsi" w:cstheme="minorHAnsi"/>
          <w:iCs/>
          <w:sz w:val="20"/>
          <w:szCs w:val="20"/>
        </w:rPr>
        <w:t xml:space="preserve"> Boston Scientific</w:t>
      </w:r>
      <w:r w:rsidR="00F26466" w:rsidRPr="00EA4ACB">
        <w:rPr>
          <w:rFonts w:asciiTheme="minorHAnsi" w:hAnsiTheme="minorHAnsi" w:cstheme="minorHAnsi"/>
          <w:iCs/>
          <w:sz w:val="20"/>
          <w:szCs w:val="20"/>
        </w:rPr>
        <w:t>,</w:t>
      </w:r>
      <w:r w:rsidR="00380E40" w:rsidRPr="00EA4ACB">
        <w:rPr>
          <w:rFonts w:asciiTheme="minorHAnsi" w:hAnsiTheme="minorHAnsi" w:cstheme="minorHAnsi"/>
          <w:iCs/>
          <w:sz w:val="20"/>
          <w:szCs w:val="20"/>
        </w:rPr>
        <w:t xml:space="preserve"> Philips,</w:t>
      </w:r>
      <w:r w:rsidR="00F26466" w:rsidRPr="00EA4ACB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6B35DE" w:rsidRPr="00EA4ACB">
        <w:rPr>
          <w:rFonts w:asciiTheme="minorHAnsi" w:hAnsiTheme="minorHAnsi" w:cstheme="minorHAnsi"/>
          <w:iCs/>
          <w:sz w:val="20"/>
          <w:szCs w:val="20"/>
        </w:rPr>
        <w:t xml:space="preserve">ENI, </w:t>
      </w:r>
      <w:r w:rsidR="005E2420" w:rsidRPr="00EA4ACB">
        <w:rPr>
          <w:rFonts w:asciiTheme="minorHAnsi" w:hAnsiTheme="minorHAnsi" w:cstheme="minorHAnsi"/>
          <w:iCs/>
          <w:sz w:val="20"/>
          <w:szCs w:val="20"/>
        </w:rPr>
        <w:t xml:space="preserve">RACQ, </w:t>
      </w:r>
      <w:r w:rsidR="00F26466" w:rsidRPr="00EA4ACB">
        <w:rPr>
          <w:rFonts w:asciiTheme="minorHAnsi" w:hAnsiTheme="minorHAnsi" w:cstheme="minorHAnsi"/>
          <w:iCs/>
          <w:sz w:val="20"/>
          <w:szCs w:val="20"/>
        </w:rPr>
        <w:t xml:space="preserve">DigiCert, </w:t>
      </w:r>
      <w:r w:rsidRPr="00EA4ACB">
        <w:rPr>
          <w:rFonts w:asciiTheme="minorHAnsi" w:hAnsiTheme="minorHAnsi" w:cstheme="minorHAnsi"/>
          <w:iCs/>
          <w:sz w:val="20"/>
          <w:szCs w:val="20"/>
        </w:rPr>
        <w:t>and Equiniti Financial</w:t>
      </w:r>
    </w:p>
    <w:p w14:paraId="25737CC1" w14:textId="77777777" w:rsidR="00F14151" w:rsidRPr="00EA4ACB" w:rsidRDefault="00F14151" w:rsidP="0018098C">
      <w:pPr>
        <w:numPr>
          <w:ilvl w:val="0"/>
          <w:numId w:val="31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>Planned and m</w:t>
      </w:r>
      <w:r w:rsidR="0018098C" w:rsidRPr="00EA4ACB">
        <w:rPr>
          <w:rFonts w:asciiTheme="minorHAnsi" w:hAnsiTheme="minorHAnsi" w:cstheme="minorHAnsi"/>
          <w:sz w:val="20"/>
          <w:szCs w:val="20"/>
        </w:rPr>
        <w:t xml:space="preserve">anaged </w:t>
      </w:r>
      <w:r w:rsidRPr="00EA4ACB">
        <w:rPr>
          <w:rFonts w:asciiTheme="minorHAnsi" w:hAnsiTheme="minorHAnsi" w:cstheme="minorHAnsi"/>
          <w:sz w:val="20"/>
          <w:szCs w:val="20"/>
        </w:rPr>
        <w:t xml:space="preserve">resources, budget and implementation of the </w:t>
      </w:r>
      <w:r w:rsidR="0018098C" w:rsidRPr="00EA4ACB">
        <w:rPr>
          <w:rFonts w:asciiTheme="minorHAnsi" w:hAnsiTheme="minorHAnsi" w:cstheme="minorHAnsi"/>
          <w:sz w:val="20"/>
          <w:szCs w:val="20"/>
        </w:rPr>
        <w:t xml:space="preserve">SaaS multi-platform </w:t>
      </w:r>
      <w:r w:rsidR="002822AD" w:rsidRPr="00EA4ACB">
        <w:rPr>
          <w:rFonts w:asciiTheme="minorHAnsi" w:hAnsiTheme="minorHAnsi" w:cstheme="minorHAnsi"/>
          <w:sz w:val="20"/>
          <w:szCs w:val="20"/>
        </w:rPr>
        <w:t xml:space="preserve">Billing/CLM/CPQ/QTC </w:t>
      </w:r>
      <w:r w:rsidR="0018098C" w:rsidRPr="00EA4ACB">
        <w:rPr>
          <w:rFonts w:asciiTheme="minorHAnsi" w:hAnsiTheme="minorHAnsi" w:cstheme="minorHAnsi"/>
          <w:sz w:val="20"/>
          <w:szCs w:val="20"/>
        </w:rPr>
        <w:t>solution</w:t>
      </w:r>
      <w:r w:rsidR="002822AD" w:rsidRPr="00EA4ACB">
        <w:rPr>
          <w:rFonts w:asciiTheme="minorHAnsi" w:hAnsiTheme="minorHAnsi" w:cstheme="minorHAnsi"/>
          <w:sz w:val="20"/>
          <w:szCs w:val="20"/>
        </w:rPr>
        <w:t>s</w:t>
      </w:r>
      <w:r w:rsidR="0018098C" w:rsidRPr="00EA4ACB">
        <w:rPr>
          <w:rFonts w:asciiTheme="minorHAnsi" w:hAnsiTheme="minorHAnsi" w:cstheme="minorHAnsi"/>
          <w:sz w:val="20"/>
          <w:szCs w:val="20"/>
        </w:rPr>
        <w:t xml:space="preserve">, including data conversion, production maintenance and technical support for US and International Customers. </w:t>
      </w:r>
    </w:p>
    <w:p w14:paraId="5A85B135" w14:textId="77777777" w:rsidR="00E11127" w:rsidRPr="00EA4ACB" w:rsidRDefault="00E11127" w:rsidP="0018098C">
      <w:pPr>
        <w:numPr>
          <w:ilvl w:val="0"/>
          <w:numId w:val="31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>Managed</w:t>
      </w:r>
      <w:r w:rsidR="0018098C" w:rsidRPr="00EA4ACB">
        <w:rPr>
          <w:rFonts w:asciiTheme="minorHAnsi" w:hAnsiTheme="minorHAnsi" w:cstheme="minorHAnsi"/>
          <w:sz w:val="20"/>
          <w:szCs w:val="20"/>
        </w:rPr>
        <w:t xml:space="preserve"> On/Off-shore based Delivery teams through the full </w:t>
      </w:r>
      <w:r w:rsidRPr="00EA4ACB">
        <w:rPr>
          <w:rFonts w:asciiTheme="minorHAnsi" w:hAnsiTheme="minorHAnsi" w:cstheme="minorHAnsi"/>
          <w:sz w:val="20"/>
          <w:szCs w:val="20"/>
        </w:rPr>
        <w:t>program</w:t>
      </w:r>
      <w:r w:rsidR="0018098C" w:rsidRPr="00EA4ACB">
        <w:rPr>
          <w:rFonts w:asciiTheme="minorHAnsi" w:hAnsiTheme="minorHAnsi" w:cstheme="minorHAnsi"/>
          <w:sz w:val="20"/>
          <w:szCs w:val="20"/>
        </w:rPr>
        <w:t xml:space="preserve"> lifecycle, including BA/Dev/QA/Architecture/Training teams. </w:t>
      </w:r>
    </w:p>
    <w:p w14:paraId="55EC27D4" w14:textId="77777777" w:rsidR="00E11127" w:rsidRPr="00EA4ACB" w:rsidRDefault="0018098C" w:rsidP="0018098C">
      <w:pPr>
        <w:numPr>
          <w:ilvl w:val="0"/>
          <w:numId w:val="31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 xml:space="preserve">Designed, developed, and </w:t>
      </w:r>
      <w:r w:rsidR="00E11127" w:rsidRPr="00EA4ACB">
        <w:rPr>
          <w:rFonts w:asciiTheme="minorHAnsi" w:hAnsiTheme="minorHAnsi" w:cstheme="minorHAnsi"/>
          <w:sz w:val="20"/>
          <w:szCs w:val="20"/>
        </w:rPr>
        <w:t>managed</w:t>
      </w:r>
      <w:r w:rsidRPr="00EA4ACB">
        <w:rPr>
          <w:rFonts w:asciiTheme="minorHAnsi" w:hAnsiTheme="minorHAnsi" w:cstheme="minorHAnsi"/>
          <w:sz w:val="20"/>
          <w:szCs w:val="20"/>
        </w:rPr>
        <w:t xml:space="preserve"> Atlassian Confluence/Jira implementations, improving professional services enterprise delivery and project management processes. </w:t>
      </w:r>
    </w:p>
    <w:p w14:paraId="5FC0C73B" w14:textId="77777777" w:rsidR="00E11127" w:rsidRPr="00EA4ACB" w:rsidRDefault="00E11127" w:rsidP="0018098C">
      <w:pPr>
        <w:numPr>
          <w:ilvl w:val="0"/>
          <w:numId w:val="31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>Created and managed Programs Timeline, including Sprints planning, risks mitigation and iterative deployments</w:t>
      </w:r>
    </w:p>
    <w:p w14:paraId="01A80CC3" w14:textId="77777777" w:rsidR="00E11127" w:rsidRPr="00EA4ACB" w:rsidRDefault="00E11127" w:rsidP="0018098C">
      <w:pPr>
        <w:numPr>
          <w:ilvl w:val="0"/>
          <w:numId w:val="31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>Instituted Client Production Support framework including incident reporting and change management (MS Dynamics</w:t>
      </w:r>
      <w:r w:rsidR="006B35DE" w:rsidRPr="00EA4ACB">
        <w:rPr>
          <w:rFonts w:asciiTheme="minorHAnsi" w:hAnsiTheme="minorHAnsi" w:cstheme="minorHAnsi"/>
          <w:sz w:val="20"/>
          <w:szCs w:val="20"/>
        </w:rPr>
        <w:t>, Sales Force Finance</w:t>
      </w:r>
      <w:r w:rsidRPr="00EA4ACB">
        <w:rPr>
          <w:rFonts w:asciiTheme="minorHAnsi" w:hAnsiTheme="minorHAnsi" w:cstheme="minorHAnsi"/>
          <w:sz w:val="20"/>
          <w:szCs w:val="20"/>
        </w:rPr>
        <w:t>)</w:t>
      </w:r>
    </w:p>
    <w:p w14:paraId="26FE3EA7" w14:textId="77777777" w:rsidR="00E11127" w:rsidRPr="00EA4ACB" w:rsidRDefault="00E11127" w:rsidP="00E11127">
      <w:pPr>
        <w:numPr>
          <w:ilvl w:val="0"/>
          <w:numId w:val="31"/>
        </w:numPr>
        <w:suppressAutoHyphens w:val="0"/>
        <w:spacing w:before="80"/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>Managed setup of a cloud-based CD/CI framework, resulting nightly build regression cycles improving code stability and overall product performance</w:t>
      </w:r>
    </w:p>
    <w:p w14:paraId="02B64DC9" w14:textId="77777777" w:rsidR="00E11127" w:rsidRPr="00EA4ACB" w:rsidRDefault="00E11127" w:rsidP="00E11127">
      <w:pPr>
        <w:numPr>
          <w:ilvl w:val="0"/>
          <w:numId w:val="31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>Directed PMO processes in budgeting, KPI reporting, staffing, resource planning and allocation, auditing, and disaster recovery (DR) planning</w:t>
      </w:r>
    </w:p>
    <w:p w14:paraId="26D2D114" w14:textId="77777777" w:rsidR="0018098C" w:rsidRPr="00EA4ACB" w:rsidRDefault="0018098C" w:rsidP="0018098C">
      <w:pPr>
        <w:numPr>
          <w:ilvl w:val="0"/>
          <w:numId w:val="31"/>
        </w:numPr>
        <w:suppressAutoHyphens w:val="0"/>
        <w:spacing w:before="80"/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 xml:space="preserve">Successfully implemented cloud-based </w:t>
      </w:r>
      <w:r w:rsidR="00380E40" w:rsidRPr="00EA4ACB">
        <w:rPr>
          <w:rFonts w:asciiTheme="minorHAnsi" w:hAnsiTheme="minorHAnsi" w:cstheme="minorHAnsi"/>
          <w:sz w:val="20"/>
          <w:szCs w:val="20"/>
        </w:rPr>
        <w:t xml:space="preserve">SFDC </w:t>
      </w:r>
      <w:r w:rsidRPr="00EA4ACB">
        <w:rPr>
          <w:rFonts w:asciiTheme="minorHAnsi" w:hAnsiTheme="minorHAnsi" w:cstheme="minorHAnsi"/>
          <w:sz w:val="20"/>
          <w:szCs w:val="20"/>
        </w:rPr>
        <w:t xml:space="preserve">SaaS Revenue Management </w:t>
      </w:r>
      <w:r w:rsidR="002822AD" w:rsidRPr="00EA4ACB">
        <w:rPr>
          <w:rFonts w:asciiTheme="minorHAnsi" w:hAnsiTheme="minorHAnsi" w:cstheme="minorHAnsi"/>
          <w:sz w:val="20"/>
          <w:szCs w:val="20"/>
        </w:rPr>
        <w:t xml:space="preserve">(Billing/CLM/CPQ) </w:t>
      </w:r>
      <w:r w:rsidRPr="00EA4ACB">
        <w:rPr>
          <w:rFonts w:asciiTheme="minorHAnsi" w:hAnsiTheme="minorHAnsi" w:cstheme="minorHAnsi"/>
          <w:sz w:val="20"/>
          <w:szCs w:val="20"/>
        </w:rPr>
        <w:t>Platform for Boston Scientific,</w:t>
      </w:r>
      <w:r w:rsidR="00380E40" w:rsidRPr="00EA4ACB">
        <w:rPr>
          <w:rFonts w:asciiTheme="minorHAnsi" w:hAnsiTheme="minorHAnsi" w:cstheme="minorHAnsi"/>
          <w:sz w:val="20"/>
          <w:szCs w:val="20"/>
        </w:rPr>
        <w:t xml:space="preserve"> Philips </w:t>
      </w:r>
      <w:r w:rsidRPr="00EA4ACB">
        <w:rPr>
          <w:rFonts w:asciiTheme="minorHAnsi" w:hAnsiTheme="minorHAnsi" w:cstheme="minorHAnsi"/>
          <w:sz w:val="20"/>
          <w:szCs w:val="20"/>
        </w:rPr>
        <w:t>converting over 164</w:t>
      </w:r>
      <w:r w:rsidR="00380E40" w:rsidRPr="00EA4ACB">
        <w:rPr>
          <w:rFonts w:asciiTheme="minorHAnsi" w:hAnsiTheme="minorHAnsi" w:cstheme="minorHAnsi"/>
          <w:sz w:val="20"/>
          <w:szCs w:val="20"/>
        </w:rPr>
        <w:t>00</w:t>
      </w:r>
      <w:r w:rsidRPr="00EA4ACB">
        <w:rPr>
          <w:rFonts w:asciiTheme="minorHAnsi" w:hAnsiTheme="minorHAnsi" w:cstheme="minorHAnsi"/>
          <w:sz w:val="20"/>
          <w:szCs w:val="20"/>
        </w:rPr>
        <w:t xml:space="preserve"> active contracts.</w:t>
      </w:r>
    </w:p>
    <w:p w14:paraId="00ABBF2E" w14:textId="77777777" w:rsidR="0018098C" w:rsidRPr="00EA4ACB" w:rsidRDefault="0018098C" w:rsidP="0018098C">
      <w:pPr>
        <w:numPr>
          <w:ilvl w:val="0"/>
          <w:numId w:val="31"/>
        </w:numPr>
        <w:suppressAutoHyphens w:val="0"/>
        <w:spacing w:before="80"/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 xml:space="preserve">Successfully organized and implemented mixed SFDC/AIC cloud-based SaaS Billing and Quote </w:t>
      </w:r>
      <w:proofErr w:type="gramStart"/>
      <w:r w:rsidRPr="00EA4ACB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EA4ACB">
        <w:rPr>
          <w:rFonts w:asciiTheme="minorHAnsi" w:hAnsiTheme="minorHAnsi" w:cstheme="minorHAnsi"/>
          <w:sz w:val="20"/>
          <w:szCs w:val="20"/>
        </w:rPr>
        <w:t xml:space="preserve"> Cash (QTC) Platform for Equiniti, converting over 34000 active records.</w:t>
      </w:r>
    </w:p>
    <w:p w14:paraId="57D1FE72" w14:textId="77777777" w:rsidR="0018098C" w:rsidRPr="00EA4ACB" w:rsidRDefault="0018098C" w:rsidP="00B51DD0">
      <w:pPr>
        <w:pStyle w:val="BodyTextIndent"/>
        <w:ind w:left="0" w:firstLine="709"/>
        <w:rPr>
          <w:rFonts w:asciiTheme="minorHAnsi" w:hAnsiTheme="minorHAnsi" w:cstheme="minorHAnsi"/>
          <w:b/>
          <w:kern w:val="0"/>
          <w:szCs w:val="22"/>
          <w:lang w:val="en-IN" w:eastAsia="en-IN"/>
        </w:rPr>
      </w:pPr>
    </w:p>
    <w:p w14:paraId="2E1B3C7C" w14:textId="77777777" w:rsidR="003A4AEA" w:rsidRPr="00EA4ACB" w:rsidRDefault="003A4AEA" w:rsidP="00B51DD0">
      <w:pPr>
        <w:pStyle w:val="BodyTextIndent"/>
        <w:ind w:left="0" w:firstLine="709"/>
        <w:rPr>
          <w:rFonts w:asciiTheme="minorHAnsi" w:hAnsiTheme="minorHAnsi" w:cstheme="minorHAnsi"/>
          <w:b/>
          <w:kern w:val="0"/>
          <w:szCs w:val="22"/>
          <w:lang w:val="en-IN" w:eastAsia="en-IN"/>
        </w:rPr>
      </w:pPr>
      <w:r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>First Republic Bank, San Francisco, CA</w:t>
      </w:r>
      <w:r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ab/>
      </w:r>
      <w:r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ab/>
      </w:r>
      <w:r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ab/>
        <w:t xml:space="preserve">Dec 2016- </w:t>
      </w:r>
      <w:r w:rsidR="0018098C"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>March</w:t>
      </w:r>
      <w:r w:rsidR="002F7813"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 xml:space="preserve"> 2018</w:t>
      </w:r>
    </w:p>
    <w:p w14:paraId="65EC3F4E" w14:textId="77777777" w:rsidR="003A4AEA" w:rsidRPr="00EA4ACB" w:rsidRDefault="003A4AEA" w:rsidP="003A4AEA">
      <w:pPr>
        <w:pStyle w:val="BodyTextIndent"/>
        <w:rPr>
          <w:rFonts w:asciiTheme="minorHAnsi" w:hAnsiTheme="minorHAnsi" w:cstheme="minorHAnsi"/>
          <w:b/>
          <w:kern w:val="0"/>
          <w:szCs w:val="22"/>
          <w:lang w:val="en-IN" w:eastAsia="en-IN"/>
        </w:rPr>
      </w:pPr>
      <w:r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>S</w:t>
      </w:r>
      <w:r w:rsidR="00CA7545"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>enio</w:t>
      </w:r>
      <w:r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 xml:space="preserve">r </w:t>
      </w:r>
      <w:r w:rsidR="00CE7958"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 xml:space="preserve">Technical </w:t>
      </w:r>
      <w:r w:rsidR="00412E47"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>Program</w:t>
      </w:r>
      <w:r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 xml:space="preserve"> Manager </w:t>
      </w:r>
    </w:p>
    <w:p w14:paraId="33458082" w14:textId="77777777" w:rsidR="00B96D0B" w:rsidRPr="00EA4ACB" w:rsidRDefault="004E0DE0" w:rsidP="00B96D0B">
      <w:pPr>
        <w:pStyle w:val="BodyTextIndent"/>
        <w:numPr>
          <w:ilvl w:val="0"/>
          <w:numId w:val="28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Successfully c</w:t>
      </w:r>
      <w:r w:rsidR="00EA40AF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reate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</w:t>
      </w:r>
      <w:r w:rsidR="00EA40AF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</w:t>
      </w:r>
      <w:r w:rsidR="005E09E1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and manage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</w:t>
      </w:r>
      <w:r w:rsidR="005E09E1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Consumer </w:t>
      </w:r>
      <w:r w:rsidR="00D65023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Banking </w:t>
      </w:r>
      <w:r w:rsidR="00B96D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Digital Services/Mobile</w:t>
      </w:r>
      <w:r w:rsidR="005E09E1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releases deployment process 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for nonproduction and production environments</w:t>
      </w:r>
    </w:p>
    <w:p w14:paraId="0C5FC7A8" w14:textId="77777777" w:rsidR="004E0DE0" w:rsidRPr="00EA4ACB" w:rsidRDefault="004E0DE0" w:rsidP="004E0DE0">
      <w:pPr>
        <w:pStyle w:val="BodyTextIndent"/>
        <w:numPr>
          <w:ilvl w:val="0"/>
          <w:numId w:val="28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Manage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vendor Sprints delivery and maintain Systems Calendar for all deployments</w:t>
      </w:r>
    </w:p>
    <w:p w14:paraId="517B35FF" w14:textId="77777777" w:rsidR="004E0DE0" w:rsidRPr="00EA4ACB" w:rsidRDefault="004E0DE0" w:rsidP="004E0DE0">
      <w:pPr>
        <w:pStyle w:val="BodyTextIndent"/>
        <w:numPr>
          <w:ilvl w:val="0"/>
          <w:numId w:val="28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Coordinate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Vendor and Mobile releases to QA, UAT and Pre-prod environments. </w:t>
      </w:r>
    </w:p>
    <w:p w14:paraId="7ED359CA" w14:textId="77777777" w:rsidR="00B96D0B" w:rsidRPr="00EA4ACB" w:rsidRDefault="004E0DE0" w:rsidP="003A4AEA">
      <w:pPr>
        <w:pStyle w:val="BodyTextIndent"/>
        <w:numPr>
          <w:ilvl w:val="0"/>
          <w:numId w:val="28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Completed </w:t>
      </w:r>
      <w:r w:rsidR="00D65023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Atlassian </w:t>
      </w:r>
      <w:r w:rsidR="00B96D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Jira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setup and </w:t>
      </w:r>
      <w:r w:rsidR="00B96D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implementation for enterprise delivery and project management</w:t>
      </w:r>
    </w:p>
    <w:p w14:paraId="0D2898A4" w14:textId="77777777" w:rsidR="00E01D89" w:rsidRPr="00EA4ACB" w:rsidRDefault="00E01D89" w:rsidP="003A4AEA">
      <w:pPr>
        <w:pStyle w:val="BodyTextIndent"/>
        <w:numPr>
          <w:ilvl w:val="0"/>
          <w:numId w:val="28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Perform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ed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Jira Site Administrator role for </w:t>
      </w:r>
      <w:r w:rsidR="004E0DE0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TFS-Jira-Salesforce integration</w:t>
      </w:r>
    </w:p>
    <w:p w14:paraId="69748199" w14:textId="77777777" w:rsidR="008C65EA" w:rsidRPr="00EA4ACB" w:rsidRDefault="008C65EA" w:rsidP="0085051B">
      <w:pPr>
        <w:pStyle w:val="BodyTextIndent"/>
        <w:numPr>
          <w:ilvl w:val="0"/>
          <w:numId w:val="28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Manage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Salesforce based vendor change request  process</w:t>
      </w:r>
    </w:p>
    <w:p w14:paraId="359CC95D" w14:textId="77777777" w:rsidR="0085051B" w:rsidRPr="00EA4ACB" w:rsidRDefault="0085051B" w:rsidP="0085051B">
      <w:pPr>
        <w:pStyle w:val="BodyTextIndent"/>
        <w:numPr>
          <w:ilvl w:val="0"/>
          <w:numId w:val="28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Identify risks </w:t>
      </w:r>
      <w:r w:rsidR="009B6515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within the Digital Channels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deployment schedules, develop contingency plans </w:t>
      </w:r>
    </w:p>
    <w:p w14:paraId="5AE5B526" w14:textId="77777777" w:rsidR="003A4AEA" w:rsidRPr="00EA4ACB" w:rsidRDefault="003A4AEA" w:rsidP="003A4AEA">
      <w:pPr>
        <w:pStyle w:val="BodyTextIndent"/>
        <w:numPr>
          <w:ilvl w:val="0"/>
          <w:numId w:val="28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Identif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ied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tasks needed to meet all InfoSec requirements and open Risk Assessment items.</w:t>
      </w:r>
    </w:p>
    <w:p w14:paraId="39634DC5" w14:textId="77777777" w:rsidR="0085051B" w:rsidRPr="00EA4ACB" w:rsidRDefault="0096030B" w:rsidP="0085051B">
      <w:pPr>
        <w:pStyle w:val="BodyTextIndent"/>
        <w:numPr>
          <w:ilvl w:val="0"/>
          <w:numId w:val="28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M</w:t>
      </w:r>
      <w:r w:rsidR="001061F4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anage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</w:t>
      </w:r>
      <w:r w:rsidR="0085051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</w:t>
      </w:r>
      <w:r w:rsidR="001061F4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Digital Services Change Management</w:t>
      </w:r>
      <w:r w:rsidR="0085051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process (ServiceNow), </w:t>
      </w:r>
    </w:p>
    <w:p w14:paraId="31AB45AD" w14:textId="77777777" w:rsidR="003A4AEA" w:rsidRPr="00EA4ACB" w:rsidRDefault="0096030B" w:rsidP="003A4AEA">
      <w:pPr>
        <w:pStyle w:val="BodyTextIndent"/>
        <w:numPr>
          <w:ilvl w:val="0"/>
          <w:numId w:val="28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M</w:t>
      </w:r>
      <w:r w:rsidR="00E61A81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anage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</w:t>
      </w:r>
      <w:r w:rsidR="00E61A81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</w:t>
      </w:r>
      <w:r w:rsidR="009B6515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FRB Information Security </w:t>
      </w:r>
      <w:r w:rsidR="003A4AEA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DR tests for </w:t>
      </w:r>
      <w:r w:rsidR="00E61A81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Digital Services Next Gen platform</w:t>
      </w:r>
    </w:p>
    <w:p w14:paraId="129CBFCA" w14:textId="77777777" w:rsidR="0046210A" w:rsidRPr="00EA4ACB" w:rsidRDefault="004E0DE0" w:rsidP="0046210A">
      <w:pPr>
        <w:pStyle w:val="BodyTextIndent"/>
        <w:numPr>
          <w:ilvl w:val="0"/>
          <w:numId w:val="28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Successfully completed </w:t>
      </w:r>
      <w:r w:rsidR="0046210A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</w:t>
      </w:r>
      <w:r w:rsidR="00FA15A5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Cash Management, Money Movement, Entitlements , AFS and </w:t>
      </w:r>
      <w:r w:rsidR="0046210A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MFA (Multi Factor Authentication) and</w:t>
      </w:r>
      <w:r w:rsidR="009B6515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FRB Information </w:t>
      </w:r>
      <w:r w:rsidR="0046210A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Security project</w:t>
      </w:r>
      <w:r w:rsidR="00FA15A5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s</w:t>
      </w:r>
      <w:r w:rsidR="0046210A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, including design and implementation  of the Capability Matrix, Architecture and Security diagrams; as well as Vendors (Ping Identity, Okta, Transmit Security) evaluation and selection</w:t>
      </w:r>
    </w:p>
    <w:p w14:paraId="227655DE" w14:textId="77777777" w:rsidR="00B841F5" w:rsidRPr="00EA4ACB" w:rsidRDefault="00B841F5" w:rsidP="003A4AEA">
      <w:pPr>
        <w:pStyle w:val="BodyTextIndent"/>
        <w:numPr>
          <w:ilvl w:val="0"/>
          <w:numId w:val="28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Manage Production Core Infrastructure upgrades and maintenance</w:t>
      </w:r>
    </w:p>
    <w:p w14:paraId="30C8E2F1" w14:textId="77777777" w:rsidR="003A4AEA" w:rsidRPr="00EA4ACB" w:rsidRDefault="003A4AEA" w:rsidP="003A4AEA">
      <w:pPr>
        <w:pStyle w:val="BodyTextIndent"/>
        <w:ind w:left="0"/>
        <w:rPr>
          <w:rFonts w:asciiTheme="minorHAnsi" w:hAnsiTheme="minorHAnsi" w:cstheme="minorHAnsi"/>
          <w:b/>
          <w:kern w:val="0"/>
          <w:sz w:val="20"/>
          <w:szCs w:val="20"/>
          <w:lang w:val="en-IN" w:eastAsia="en-IN"/>
        </w:rPr>
      </w:pPr>
    </w:p>
    <w:p w14:paraId="25B7015B" w14:textId="77777777" w:rsidR="003A4AEA" w:rsidRPr="00EA4ACB" w:rsidRDefault="003A4AEA" w:rsidP="00EA4ACB">
      <w:pPr>
        <w:pStyle w:val="BodyTextIndent"/>
        <w:ind w:left="0" w:firstLine="709"/>
        <w:rPr>
          <w:rFonts w:asciiTheme="minorHAnsi" w:hAnsiTheme="minorHAnsi" w:cstheme="minorHAnsi"/>
          <w:b/>
          <w:kern w:val="0"/>
          <w:szCs w:val="22"/>
          <w:lang w:val="en-IN" w:eastAsia="en-IN"/>
        </w:rPr>
      </w:pPr>
      <w:r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>EIS Group, San Francisco</w:t>
      </w:r>
      <w:r w:rsidR="0018098C"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 xml:space="preserve">, </w:t>
      </w:r>
      <w:r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 xml:space="preserve">CA </w:t>
      </w:r>
      <w:r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ab/>
      </w:r>
      <w:r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ab/>
      </w:r>
      <w:r w:rsidRPr="00EA4ACB">
        <w:rPr>
          <w:rFonts w:asciiTheme="minorHAnsi" w:hAnsiTheme="minorHAnsi" w:cstheme="minorHAnsi"/>
          <w:b/>
          <w:kern w:val="0"/>
          <w:szCs w:val="22"/>
          <w:lang w:val="en-IN" w:eastAsia="en-IN"/>
        </w:rPr>
        <w:tab/>
        <w:t xml:space="preserve">         Nov 2011 – Nov 2016 </w:t>
      </w:r>
    </w:p>
    <w:p w14:paraId="247234C3" w14:textId="77777777" w:rsidR="00B70D0C" w:rsidRPr="00EA4ACB" w:rsidRDefault="00B70D0C" w:rsidP="00B70D0C">
      <w:pPr>
        <w:pStyle w:val="BodyTextIndent"/>
        <w:ind w:left="360" w:firstLine="349"/>
        <w:rPr>
          <w:rFonts w:asciiTheme="minorHAnsi" w:hAnsiTheme="minorHAnsi" w:cstheme="minorHAnsi"/>
          <w:b/>
          <w:kern w:val="0"/>
          <w:szCs w:val="22"/>
          <w:lang w:val="en-IN" w:eastAsia="en-IN"/>
        </w:rPr>
      </w:pPr>
      <w:bookmarkStart w:id="0" w:name="_GoBack"/>
      <w:bookmarkEnd w:id="0"/>
      <w:r w:rsidRPr="00EA4ACB">
        <w:rPr>
          <w:rFonts w:asciiTheme="minorHAnsi" w:hAnsiTheme="minorHAnsi" w:cstheme="minorHAnsi"/>
          <w:b/>
          <w:kern w:val="0"/>
          <w:szCs w:val="22"/>
          <w:lang w:eastAsia="en-IN"/>
        </w:rPr>
        <w:t>Program Director</w:t>
      </w:r>
      <w:r>
        <w:rPr>
          <w:rFonts w:asciiTheme="minorHAnsi" w:hAnsiTheme="minorHAnsi" w:cstheme="minorHAnsi"/>
          <w:b/>
          <w:kern w:val="0"/>
          <w:szCs w:val="22"/>
          <w:lang w:eastAsia="en-IN"/>
        </w:rPr>
        <w:t>,</w:t>
      </w:r>
      <w:r w:rsidRPr="00EA4ACB">
        <w:rPr>
          <w:rFonts w:asciiTheme="minorHAnsi" w:hAnsiTheme="minorHAnsi" w:cstheme="minorHAnsi"/>
          <w:b/>
          <w:kern w:val="0"/>
          <w:szCs w:val="22"/>
          <w:lang w:eastAsia="en-IN"/>
        </w:rPr>
        <w:t xml:space="preserve"> </w:t>
      </w:r>
      <w:r>
        <w:rPr>
          <w:rFonts w:asciiTheme="minorHAnsi" w:hAnsiTheme="minorHAnsi" w:cstheme="minorHAnsi"/>
          <w:b/>
          <w:kern w:val="0"/>
          <w:szCs w:val="22"/>
          <w:lang w:eastAsia="en-IN"/>
        </w:rPr>
        <w:t xml:space="preserve">Worldwide Delivery </w:t>
      </w:r>
      <w:r w:rsidRPr="00EA4ACB">
        <w:rPr>
          <w:rFonts w:asciiTheme="minorHAnsi" w:hAnsiTheme="minorHAnsi" w:cstheme="minorHAnsi"/>
          <w:b/>
          <w:kern w:val="0"/>
          <w:szCs w:val="22"/>
          <w:lang w:eastAsia="en-IN"/>
        </w:rPr>
        <w:t xml:space="preserve"> Services</w:t>
      </w:r>
    </w:p>
    <w:p w14:paraId="592783C9" w14:textId="77777777" w:rsidR="003A4AEA" w:rsidRPr="00EA4ACB" w:rsidRDefault="007F74F7" w:rsidP="003A4AEA">
      <w:pPr>
        <w:pStyle w:val="BodyTextIndent"/>
        <w:numPr>
          <w:ilvl w:val="0"/>
          <w:numId w:val="20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Successfully completed </w:t>
      </w:r>
      <w:r w:rsidR="006A6AC1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(</w:t>
      </w:r>
      <w:r w:rsidR="00E01D89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AWS</w:t>
      </w:r>
      <w:r w:rsidR="003A4AEA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based</w:t>
      </w:r>
      <w:r w:rsidR="006A6AC1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)</w:t>
      </w:r>
      <w:r w:rsidR="003A4AEA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</w:t>
      </w:r>
      <w:r w:rsidR="006A6AC1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P&amp;C/Auto Insurance </w:t>
      </w:r>
      <w:r w:rsidR="00AE47DD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S</w:t>
      </w:r>
      <w:r w:rsidR="00E01D89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aaS platform </w:t>
      </w:r>
      <w:r w:rsidR="003A4AEA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implementation and</w:t>
      </w:r>
      <w:r w:rsidR="00ED6EF3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integration, including Digital/Mobile </w:t>
      </w:r>
      <w:r w:rsidR="00D65023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Self-Services</w:t>
      </w:r>
      <w:r w:rsidR="000C3B16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</w:t>
      </w:r>
      <w:r w:rsidR="003A4AEA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modules, Data Conversion, as well as production maintenance and technical support for US based and International Customers</w:t>
      </w:r>
      <w:r w:rsidR="006A6AC1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: AIG US/Japan, AAA, Nationwide, NBIC</w:t>
      </w:r>
      <w:r w:rsidR="003A4AEA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. </w:t>
      </w:r>
    </w:p>
    <w:p w14:paraId="5BF7A73C" w14:textId="77777777" w:rsidR="003A4AEA" w:rsidRPr="00EA4ACB" w:rsidRDefault="00F004B0" w:rsidP="003A4AEA">
      <w:pPr>
        <w:pStyle w:val="BodyTextIndent"/>
        <w:numPr>
          <w:ilvl w:val="0"/>
          <w:numId w:val="20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Plan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ned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and manage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project portfolios </w:t>
      </w:r>
      <w:r w:rsidR="003A4AEA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of $2M - $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21</w:t>
      </w:r>
      <w:r w:rsidR="003A4AEA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M </w:t>
      </w:r>
      <w:r w:rsidR="00D65023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b</w:t>
      </w:r>
      <w:r w:rsidR="003A4AEA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udget execution </w:t>
      </w:r>
    </w:p>
    <w:p w14:paraId="46D7943E" w14:textId="77777777" w:rsidR="003A4AEA" w:rsidRPr="00EA4ACB" w:rsidRDefault="003A4AEA" w:rsidP="003A4AEA">
      <w:pPr>
        <w:pStyle w:val="BodyTextIndent"/>
        <w:numPr>
          <w:ilvl w:val="0"/>
          <w:numId w:val="20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Develop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ed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and negotiate SO</w:t>
      </w:r>
      <w:r w:rsidR="00D65023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W’s for the external customers 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</w:t>
      </w:r>
    </w:p>
    <w:p w14:paraId="575EFA7E" w14:textId="77777777" w:rsidR="00E01D89" w:rsidRPr="00EA4ACB" w:rsidRDefault="00D65023" w:rsidP="00E01D89">
      <w:pPr>
        <w:pStyle w:val="BodyTextIndent"/>
        <w:numPr>
          <w:ilvl w:val="0"/>
          <w:numId w:val="20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Design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ed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and </w:t>
      </w:r>
      <w:r w:rsidR="00E01D89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lead 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Atlassian Confluence/</w:t>
      </w:r>
      <w:r w:rsidR="00E01D89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Jira implementation for enterprise delivery and project management</w:t>
      </w:r>
    </w:p>
    <w:p w14:paraId="71BCAA28" w14:textId="77777777" w:rsidR="007F74F7" w:rsidRPr="00EA4ACB" w:rsidRDefault="009B6515" w:rsidP="00E01D89">
      <w:pPr>
        <w:pStyle w:val="BodyTextIndent"/>
        <w:numPr>
          <w:ilvl w:val="0"/>
          <w:numId w:val="20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Successfully managed Information Security platform configurations implementations and compliance audit (PCI-DSS.GDPR, SOX)</w:t>
      </w:r>
    </w:p>
    <w:p w14:paraId="6DD8C06E" w14:textId="77777777" w:rsidR="00E01D89" w:rsidRPr="00EA4ACB" w:rsidRDefault="00E01D89" w:rsidP="00E01D89">
      <w:pPr>
        <w:pStyle w:val="BodyTextIndent"/>
        <w:numPr>
          <w:ilvl w:val="0"/>
          <w:numId w:val="20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Perform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ed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Jira Site Administrator role for tool setup and configuration</w:t>
      </w:r>
    </w:p>
    <w:p w14:paraId="2F5B3E90" w14:textId="77777777" w:rsidR="00E01D89" w:rsidRPr="00EA4ACB" w:rsidRDefault="00E01D89" w:rsidP="00E01D89">
      <w:pPr>
        <w:pStyle w:val="BodyTextIndent"/>
        <w:numPr>
          <w:ilvl w:val="0"/>
          <w:numId w:val="20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lastRenderedPageBreak/>
        <w:t>Perform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ed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program executive tracking, reporting, and change management support, using Atlassian Jira - Confluence </w:t>
      </w:r>
    </w:p>
    <w:p w14:paraId="5A7BE4DD" w14:textId="77777777" w:rsidR="003A4AEA" w:rsidRPr="00EA4ACB" w:rsidRDefault="003A4AEA" w:rsidP="003A4AEA">
      <w:pPr>
        <w:pStyle w:val="BodyTextIndent"/>
        <w:numPr>
          <w:ilvl w:val="0"/>
          <w:numId w:val="20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Manage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</w:t>
      </w:r>
      <w:r w:rsidR="00D65023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effort 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estimation</w:t>
      </w:r>
      <w:r w:rsidR="00D65023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, 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design capacity based delivery plan </w:t>
      </w:r>
    </w:p>
    <w:p w14:paraId="5E07E839" w14:textId="77777777" w:rsidR="003A4AEA" w:rsidRPr="00EA4ACB" w:rsidRDefault="003A4AEA" w:rsidP="003A4AEA">
      <w:pPr>
        <w:pStyle w:val="BodyTextIndent"/>
        <w:numPr>
          <w:ilvl w:val="0"/>
          <w:numId w:val="20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bookmarkStart w:id="1" w:name="page2"/>
      <w:bookmarkEnd w:id="1"/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Perform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ed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resources allocation and planning with full accountability for delivery</w:t>
      </w:r>
    </w:p>
    <w:p w14:paraId="7064A8CC" w14:textId="77777777" w:rsidR="00D65023" w:rsidRPr="00EA4ACB" w:rsidRDefault="00D65023" w:rsidP="00D65023">
      <w:pPr>
        <w:pStyle w:val="BodyTextIndent"/>
        <w:numPr>
          <w:ilvl w:val="0"/>
          <w:numId w:val="20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Manage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day-to-day SCRUM based code development lifecycle and legacy data conversion processes with the delivery leads </w:t>
      </w:r>
    </w:p>
    <w:p w14:paraId="60AC8EFF" w14:textId="77777777" w:rsidR="00D65023" w:rsidRPr="00EA4ACB" w:rsidRDefault="00D65023" w:rsidP="00D65023">
      <w:pPr>
        <w:pStyle w:val="BodyTextIndent"/>
        <w:numPr>
          <w:ilvl w:val="0"/>
          <w:numId w:val="20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Provide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technical leadership to deployments, including release scheduling </w:t>
      </w:r>
    </w:p>
    <w:p w14:paraId="56F6B443" w14:textId="77777777" w:rsidR="003A4AEA" w:rsidRPr="00EA4ACB" w:rsidRDefault="003A4AEA" w:rsidP="003A4AEA">
      <w:pPr>
        <w:pStyle w:val="BodyTextIndent"/>
        <w:numPr>
          <w:ilvl w:val="0"/>
          <w:numId w:val="20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Supervise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the On/Off-shore based Delivery teams, including BA/Dev/QA/Architecture resources Mentor and guide Customer’s personnel through Scrum based SDLC, including Scrum training process on the Customer’s site. </w:t>
      </w:r>
    </w:p>
    <w:p w14:paraId="516E5032" w14:textId="77777777" w:rsidR="00D65023" w:rsidRPr="00EA4ACB" w:rsidRDefault="00D65023" w:rsidP="00D65023">
      <w:pPr>
        <w:pStyle w:val="BodyTextIndent"/>
        <w:numPr>
          <w:ilvl w:val="0"/>
          <w:numId w:val="20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Manage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d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PMO processes in budgeting, KPI’s reporting to all stakeholders levels, staffing, resource planning &amp; allocation, auditing and disaster recovery planning</w:t>
      </w:r>
    </w:p>
    <w:p w14:paraId="1007708C" w14:textId="77777777" w:rsidR="000C2130" w:rsidRPr="00EA4ACB" w:rsidRDefault="000C2130" w:rsidP="00D65023">
      <w:pPr>
        <w:pStyle w:val="BodyTextIndent"/>
        <w:numPr>
          <w:ilvl w:val="0"/>
          <w:numId w:val="20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Support</w:t>
      </w:r>
      <w:r w:rsidR="0096030B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ed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EIS Sales team and represent IT Delivery on the new products presentations </w:t>
      </w:r>
    </w:p>
    <w:p w14:paraId="0875714C" w14:textId="3C473541" w:rsidR="001061F4" w:rsidRPr="00EA4ACB" w:rsidRDefault="00EA4ACB" w:rsidP="00D65023">
      <w:pPr>
        <w:pStyle w:val="BodyTextIndent"/>
        <w:numPr>
          <w:ilvl w:val="0"/>
          <w:numId w:val="20"/>
        </w:numPr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</w:pP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Managed</w:t>
      </w:r>
      <w:r w:rsidR="001061F4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 Client Production Support framework, including incident reporting (</w:t>
      </w:r>
      <w:r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>Salesforce</w:t>
      </w:r>
      <w:r w:rsidR="001061F4" w:rsidRPr="00EA4ACB">
        <w:rPr>
          <w:rFonts w:asciiTheme="minorHAnsi" w:hAnsiTheme="minorHAnsi" w:cstheme="minorHAnsi"/>
          <w:kern w:val="0"/>
          <w:sz w:val="20"/>
          <w:szCs w:val="20"/>
          <w:lang w:val="en-IN" w:eastAsia="en-IN"/>
        </w:rPr>
        <w:t xml:space="preserve">) and change management (ServiceNow) </w:t>
      </w:r>
    </w:p>
    <w:p w14:paraId="1C881A32" w14:textId="77777777" w:rsidR="003A4AEA" w:rsidRPr="00EA4ACB" w:rsidRDefault="003A4AEA" w:rsidP="002421D5">
      <w:pPr>
        <w:pStyle w:val="BodyTextIndent"/>
        <w:ind w:left="0"/>
        <w:rPr>
          <w:rFonts w:asciiTheme="minorHAnsi" w:hAnsiTheme="minorHAnsi" w:cstheme="minorHAnsi"/>
          <w:b/>
          <w:szCs w:val="22"/>
          <w:lang w:val="en-IN"/>
        </w:rPr>
      </w:pPr>
    </w:p>
    <w:p w14:paraId="2C61C2BD" w14:textId="77777777" w:rsidR="000F29E1" w:rsidRPr="00EA4ACB" w:rsidRDefault="000F29E1" w:rsidP="00EA4ACB">
      <w:pPr>
        <w:pStyle w:val="BodyTextIndent"/>
        <w:ind w:left="0" w:firstLine="709"/>
        <w:rPr>
          <w:rFonts w:asciiTheme="minorHAnsi" w:hAnsiTheme="minorHAnsi" w:cstheme="minorHAnsi"/>
          <w:b/>
          <w:szCs w:val="22"/>
        </w:rPr>
      </w:pPr>
      <w:r w:rsidRPr="00EA4ACB">
        <w:rPr>
          <w:rFonts w:asciiTheme="minorHAnsi" w:hAnsiTheme="minorHAnsi" w:cstheme="minorHAnsi"/>
          <w:b/>
          <w:szCs w:val="22"/>
        </w:rPr>
        <w:t>Clorox Co</w:t>
      </w:r>
      <w:r w:rsidR="003A4AEA" w:rsidRPr="00EA4ACB">
        <w:rPr>
          <w:rFonts w:asciiTheme="minorHAnsi" w:hAnsiTheme="minorHAnsi" w:cstheme="minorHAnsi"/>
          <w:b/>
          <w:szCs w:val="22"/>
        </w:rPr>
        <w:t>rp.</w:t>
      </w:r>
      <w:r w:rsidRPr="00EA4ACB">
        <w:rPr>
          <w:rFonts w:asciiTheme="minorHAnsi" w:hAnsiTheme="minorHAnsi" w:cstheme="minorHAnsi"/>
          <w:b/>
          <w:szCs w:val="22"/>
        </w:rPr>
        <w:t>, Oakland, CA</w:t>
      </w:r>
      <w:r w:rsidR="003A4AEA" w:rsidRPr="00EA4ACB">
        <w:rPr>
          <w:rFonts w:asciiTheme="minorHAnsi" w:hAnsiTheme="minorHAnsi" w:cstheme="minorHAnsi"/>
          <w:b/>
          <w:szCs w:val="22"/>
        </w:rPr>
        <w:tab/>
      </w:r>
      <w:r w:rsidR="003A4AEA" w:rsidRPr="00EA4ACB">
        <w:rPr>
          <w:rFonts w:asciiTheme="minorHAnsi" w:hAnsiTheme="minorHAnsi" w:cstheme="minorHAnsi"/>
          <w:b/>
          <w:szCs w:val="22"/>
        </w:rPr>
        <w:tab/>
      </w:r>
      <w:r w:rsidR="003A4AEA" w:rsidRPr="00EA4ACB">
        <w:rPr>
          <w:rFonts w:asciiTheme="minorHAnsi" w:hAnsiTheme="minorHAnsi" w:cstheme="minorHAnsi"/>
          <w:b/>
          <w:szCs w:val="22"/>
        </w:rPr>
        <w:tab/>
      </w:r>
      <w:r w:rsidR="003A4AEA" w:rsidRPr="00EA4ACB">
        <w:rPr>
          <w:rFonts w:asciiTheme="minorHAnsi" w:hAnsiTheme="minorHAnsi" w:cstheme="minorHAnsi"/>
          <w:b/>
          <w:szCs w:val="22"/>
        </w:rPr>
        <w:tab/>
      </w:r>
      <w:r w:rsidR="003A4AEA" w:rsidRPr="00EA4ACB">
        <w:rPr>
          <w:rFonts w:asciiTheme="minorHAnsi" w:hAnsiTheme="minorHAnsi" w:cstheme="minorHAnsi"/>
          <w:b/>
          <w:szCs w:val="22"/>
        </w:rPr>
        <w:tab/>
        <w:t>6/2010 – 10/2011</w:t>
      </w:r>
      <w:r w:rsidR="003A4AEA" w:rsidRPr="00EA4ACB">
        <w:rPr>
          <w:rFonts w:asciiTheme="minorHAnsi" w:hAnsiTheme="minorHAnsi" w:cstheme="minorHAnsi"/>
          <w:b/>
          <w:szCs w:val="22"/>
        </w:rPr>
        <w:tab/>
      </w:r>
    </w:p>
    <w:p w14:paraId="3D788695" w14:textId="77777777" w:rsidR="000F29E1" w:rsidRPr="00EA4ACB" w:rsidRDefault="00C81478" w:rsidP="00B51DD0">
      <w:pPr>
        <w:pStyle w:val="BodyTextIndent"/>
        <w:ind w:left="0" w:firstLine="709"/>
        <w:rPr>
          <w:rFonts w:asciiTheme="minorHAnsi" w:hAnsiTheme="minorHAnsi" w:cstheme="minorHAnsi"/>
          <w:b/>
          <w:szCs w:val="22"/>
        </w:rPr>
      </w:pPr>
      <w:r w:rsidRPr="00EA4ACB">
        <w:rPr>
          <w:rFonts w:asciiTheme="minorHAnsi" w:hAnsiTheme="minorHAnsi" w:cstheme="minorHAnsi"/>
          <w:b/>
          <w:szCs w:val="22"/>
        </w:rPr>
        <w:t xml:space="preserve">Senior </w:t>
      </w:r>
      <w:r w:rsidR="00E01D89" w:rsidRPr="00EA4ACB">
        <w:rPr>
          <w:rFonts w:asciiTheme="minorHAnsi" w:hAnsiTheme="minorHAnsi" w:cstheme="minorHAnsi"/>
          <w:b/>
          <w:szCs w:val="22"/>
        </w:rPr>
        <w:t>Program</w:t>
      </w:r>
      <w:r w:rsidR="000F29E1" w:rsidRPr="00EA4ACB">
        <w:rPr>
          <w:rFonts w:asciiTheme="minorHAnsi" w:hAnsiTheme="minorHAnsi" w:cstheme="minorHAnsi"/>
          <w:b/>
          <w:szCs w:val="22"/>
        </w:rPr>
        <w:t xml:space="preserve"> Manager/ Quality Engineering </w:t>
      </w:r>
    </w:p>
    <w:p w14:paraId="53CFC544" w14:textId="55629110" w:rsidR="000F29E1" w:rsidRPr="00EA4ACB" w:rsidRDefault="000F29E1" w:rsidP="000F29E1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>Provide</w:t>
      </w:r>
      <w:r w:rsidR="0096030B" w:rsidRPr="00EA4ACB">
        <w:rPr>
          <w:rFonts w:asciiTheme="minorHAnsi" w:hAnsiTheme="minorHAnsi" w:cstheme="minorHAnsi"/>
          <w:sz w:val="20"/>
          <w:szCs w:val="20"/>
        </w:rPr>
        <w:t>d</w:t>
      </w:r>
      <w:r w:rsidRPr="00EA4ACB">
        <w:rPr>
          <w:rFonts w:asciiTheme="minorHAnsi" w:hAnsiTheme="minorHAnsi" w:cstheme="minorHAnsi"/>
          <w:sz w:val="20"/>
          <w:szCs w:val="20"/>
        </w:rPr>
        <w:t xml:space="preserve"> </w:t>
      </w:r>
      <w:r w:rsidR="00D96C0F" w:rsidRPr="00EA4ACB">
        <w:rPr>
          <w:rFonts w:asciiTheme="minorHAnsi" w:hAnsiTheme="minorHAnsi" w:cstheme="minorHAnsi"/>
          <w:sz w:val="20"/>
          <w:szCs w:val="20"/>
        </w:rPr>
        <w:t>program</w:t>
      </w:r>
      <w:r w:rsidR="004352F4" w:rsidRPr="00EA4ACB">
        <w:rPr>
          <w:rFonts w:asciiTheme="minorHAnsi" w:hAnsiTheme="minorHAnsi" w:cstheme="minorHAnsi"/>
          <w:sz w:val="20"/>
          <w:szCs w:val="20"/>
        </w:rPr>
        <w:t xml:space="preserve"> </w:t>
      </w:r>
      <w:r w:rsidRPr="00EA4ACB">
        <w:rPr>
          <w:rFonts w:asciiTheme="minorHAnsi" w:hAnsiTheme="minorHAnsi" w:cstheme="minorHAnsi"/>
          <w:sz w:val="20"/>
          <w:szCs w:val="20"/>
        </w:rPr>
        <w:t xml:space="preserve">management support to </w:t>
      </w:r>
      <w:r w:rsidR="00BB3DF7" w:rsidRPr="00EA4ACB">
        <w:rPr>
          <w:rFonts w:asciiTheme="minorHAnsi" w:hAnsiTheme="minorHAnsi" w:cstheme="minorHAnsi"/>
          <w:sz w:val="20"/>
          <w:szCs w:val="20"/>
        </w:rPr>
        <w:t xml:space="preserve">Scrum based implementations </w:t>
      </w:r>
      <w:r w:rsidR="004352F4" w:rsidRPr="00EA4ACB">
        <w:rPr>
          <w:rFonts w:asciiTheme="minorHAnsi" w:hAnsiTheme="minorHAnsi" w:cstheme="minorHAnsi"/>
          <w:sz w:val="20"/>
          <w:szCs w:val="20"/>
        </w:rPr>
        <w:t>(</w:t>
      </w:r>
      <w:r w:rsidRPr="00EA4ACB">
        <w:rPr>
          <w:rFonts w:asciiTheme="minorHAnsi" w:hAnsiTheme="minorHAnsi" w:cstheme="minorHAnsi"/>
          <w:sz w:val="20"/>
          <w:szCs w:val="20"/>
        </w:rPr>
        <w:t>SIT</w:t>
      </w:r>
      <w:r w:rsidR="004352F4" w:rsidRPr="00EA4ACB">
        <w:rPr>
          <w:rFonts w:asciiTheme="minorHAnsi" w:hAnsiTheme="minorHAnsi" w:cstheme="minorHAnsi"/>
          <w:sz w:val="20"/>
          <w:szCs w:val="20"/>
        </w:rPr>
        <w:t>/</w:t>
      </w:r>
      <w:r w:rsidRPr="00EA4ACB">
        <w:rPr>
          <w:rFonts w:asciiTheme="minorHAnsi" w:hAnsiTheme="minorHAnsi" w:cstheme="minorHAnsi"/>
          <w:sz w:val="20"/>
          <w:szCs w:val="20"/>
        </w:rPr>
        <w:t>BIT</w:t>
      </w:r>
      <w:r w:rsidR="004352F4" w:rsidRPr="00EA4ACB">
        <w:rPr>
          <w:rFonts w:asciiTheme="minorHAnsi" w:hAnsiTheme="minorHAnsi" w:cstheme="minorHAnsi"/>
          <w:sz w:val="20"/>
          <w:szCs w:val="20"/>
        </w:rPr>
        <w:t>/</w:t>
      </w:r>
      <w:r w:rsidRPr="00EA4ACB">
        <w:rPr>
          <w:rFonts w:asciiTheme="minorHAnsi" w:hAnsiTheme="minorHAnsi" w:cstheme="minorHAnsi"/>
          <w:sz w:val="20"/>
          <w:szCs w:val="20"/>
        </w:rPr>
        <w:t>UAT phases</w:t>
      </w:r>
      <w:r w:rsidR="004352F4" w:rsidRPr="00EA4ACB">
        <w:rPr>
          <w:rFonts w:asciiTheme="minorHAnsi" w:hAnsiTheme="minorHAnsi" w:cstheme="minorHAnsi"/>
          <w:sz w:val="20"/>
          <w:szCs w:val="20"/>
        </w:rPr>
        <w:t>)</w:t>
      </w:r>
      <w:r w:rsidRPr="00EA4ACB">
        <w:rPr>
          <w:rFonts w:asciiTheme="minorHAnsi" w:hAnsiTheme="minorHAnsi" w:cstheme="minorHAnsi"/>
          <w:sz w:val="20"/>
          <w:szCs w:val="20"/>
        </w:rPr>
        <w:t>, including SAP International implementation (ATLAS), Essbase reporting</w:t>
      </w:r>
      <w:r w:rsidR="00B816C2" w:rsidRPr="00EA4ACB">
        <w:rPr>
          <w:rFonts w:asciiTheme="minorHAnsi" w:hAnsiTheme="minorHAnsi" w:cstheme="minorHAnsi"/>
          <w:sz w:val="20"/>
          <w:szCs w:val="20"/>
        </w:rPr>
        <w:t xml:space="preserve"> system</w:t>
      </w:r>
      <w:r w:rsidRPr="00EA4ACB">
        <w:rPr>
          <w:rFonts w:asciiTheme="minorHAnsi" w:hAnsiTheme="minorHAnsi" w:cstheme="minorHAnsi"/>
          <w:sz w:val="20"/>
          <w:szCs w:val="20"/>
        </w:rPr>
        <w:t>, Tax International Project (</w:t>
      </w:r>
      <w:proofErr w:type="spellStart"/>
      <w:r w:rsidRPr="00EA4ACB">
        <w:rPr>
          <w:rFonts w:asciiTheme="minorHAnsi" w:hAnsiTheme="minorHAnsi" w:cstheme="minorHAnsi"/>
          <w:sz w:val="20"/>
          <w:szCs w:val="20"/>
        </w:rPr>
        <w:t>Sabrix</w:t>
      </w:r>
      <w:proofErr w:type="spellEnd"/>
      <w:r w:rsidRPr="00EA4ACB">
        <w:rPr>
          <w:rFonts w:asciiTheme="minorHAnsi" w:hAnsiTheme="minorHAnsi" w:cstheme="minorHAnsi"/>
          <w:sz w:val="20"/>
          <w:szCs w:val="20"/>
        </w:rPr>
        <w:t>), HP Project Portfolio Management tool (PPM)</w:t>
      </w:r>
    </w:p>
    <w:p w14:paraId="64CF91F3" w14:textId="0BAE82B5" w:rsidR="005E4FF9" w:rsidRPr="00EA4ACB" w:rsidRDefault="005E4FF9" w:rsidP="000F29E1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>Perform</w:t>
      </w:r>
      <w:r w:rsidR="0096030B" w:rsidRPr="00EA4ACB">
        <w:rPr>
          <w:rFonts w:asciiTheme="minorHAnsi" w:hAnsiTheme="minorHAnsi" w:cstheme="minorHAnsi"/>
          <w:sz w:val="20"/>
          <w:szCs w:val="20"/>
        </w:rPr>
        <w:t>ed</w:t>
      </w:r>
      <w:r w:rsidRPr="00EA4ACB">
        <w:rPr>
          <w:rFonts w:asciiTheme="minorHAnsi" w:hAnsiTheme="minorHAnsi" w:cstheme="minorHAnsi"/>
          <w:sz w:val="20"/>
          <w:szCs w:val="20"/>
        </w:rPr>
        <w:t xml:space="preserve"> Scrum training course to internal Customers, including PMO, Product CME’s</w:t>
      </w:r>
    </w:p>
    <w:p w14:paraId="0A1F05BA" w14:textId="3143ACCC" w:rsidR="00B816C2" w:rsidRPr="00EA4ACB" w:rsidRDefault="00B816C2" w:rsidP="000F29E1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>Create</w:t>
      </w:r>
      <w:r w:rsidR="0096030B" w:rsidRPr="00EA4ACB">
        <w:rPr>
          <w:rFonts w:asciiTheme="minorHAnsi" w:hAnsiTheme="minorHAnsi" w:cstheme="minorHAnsi"/>
          <w:sz w:val="20"/>
          <w:szCs w:val="20"/>
        </w:rPr>
        <w:t>d</w:t>
      </w:r>
      <w:r w:rsidRPr="00EA4ACB">
        <w:rPr>
          <w:rFonts w:asciiTheme="minorHAnsi" w:hAnsiTheme="minorHAnsi" w:cstheme="minorHAnsi"/>
          <w:sz w:val="20"/>
          <w:szCs w:val="20"/>
        </w:rPr>
        <w:t xml:space="preserve"> and maintain</w:t>
      </w:r>
      <w:r w:rsidR="0096030B" w:rsidRPr="00EA4ACB">
        <w:rPr>
          <w:rFonts w:asciiTheme="minorHAnsi" w:hAnsiTheme="minorHAnsi" w:cstheme="minorHAnsi"/>
          <w:sz w:val="20"/>
          <w:szCs w:val="20"/>
        </w:rPr>
        <w:t>ed</w:t>
      </w:r>
      <w:r w:rsidRPr="00EA4ACB">
        <w:rPr>
          <w:rFonts w:asciiTheme="minorHAnsi" w:hAnsiTheme="minorHAnsi" w:cstheme="minorHAnsi"/>
          <w:sz w:val="20"/>
          <w:szCs w:val="20"/>
        </w:rPr>
        <w:t xml:space="preserve"> IEEE recommended documentation to all SDLC phases, including Requirements Traceability Metrics, Production Release Checklists, Change Management repository</w:t>
      </w:r>
    </w:p>
    <w:p w14:paraId="632B5A01" w14:textId="77777777" w:rsidR="000F29E1" w:rsidRPr="00EA4ACB" w:rsidRDefault="007229F7" w:rsidP="000F29E1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>Design</w:t>
      </w:r>
      <w:r w:rsidR="0096030B" w:rsidRPr="00EA4ACB">
        <w:rPr>
          <w:rFonts w:asciiTheme="minorHAnsi" w:hAnsiTheme="minorHAnsi" w:cstheme="minorHAnsi"/>
          <w:sz w:val="20"/>
          <w:szCs w:val="20"/>
        </w:rPr>
        <w:t>ed</w:t>
      </w:r>
      <w:r w:rsidRPr="00EA4ACB">
        <w:rPr>
          <w:rFonts w:asciiTheme="minorHAnsi" w:hAnsiTheme="minorHAnsi" w:cstheme="minorHAnsi"/>
          <w:sz w:val="20"/>
          <w:szCs w:val="20"/>
        </w:rPr>
        <w:t>,</w:t>
      </w:r>
      <w:r w:rsidR="000F29E1" w:rsidRPr="00EA4ACB">
        <w:rPr>
          <w:rFonts w:asciiTheme="minorHAnsi" w:hAnsiTheme="minorHAnsi" w:cstheme="minorHAnsi"/>
          <w:sz w:val="20"/>
          <w:szCs w:val="20"/>
        </w:rPr>
        <w:t xml:space="preserve"> implement</w:t>
      </w:r>
      <w:r w:rsidR="0096030B" w:rsidRPr="00EA4ACB">
        <w:rPr>
          <w:rFonts w:asciiTheme="minorHAnsi" w:hAnsiTheme="minorHAnsi" w:cstheme="minorHAnsi"/>
          <w:sz w:val="20"/>
          <w:szCs w:val="20"/>
        </w:rPr>
        <w:t>ed</w:t>
      </w:r>
      <w:r w:rsidRPr="00EA4ACB">
        <w:rPr>
          <w:rFonts w:asciiTheme="minorHAnsi" w:hAnsiTheme="minorHAnsi" w:cstheme="minorHAnsi"/>
          <w:sz w:val="20"/>
          <w:szCs w:val="20"/>
        </w:rPr>
        <w:t xml:space="preserve"> and manage</w:t>
      </w:r>
      <w:r w:rsidR="0096030B" w:rsidRPr="00EA4ACB">
        <w:rPr>
          <w:rFonts w:asciiTheme="minorHAnsi" w:hAnsiTheme="minorHAnsi" w:cstheme="minorHAnsi"/>
          <w:sz w:val="20"/>
          <w:szCs w:val="20"/>
        </w:rPr>
        <w:t>d</w:t>
      </w:r>
      <w:r w:rsidR="000F29E1" w:rsidRPr="00EA4ACB">
        <w:rPr>
          <w:rFonts w:asciiTheme="minorHAnsi" w:hAnsiTheme="minorHAnsi" w:cstheme="minorHAnsi"/>
          <w:sz w:val="20"/>
          <w:szCs w:val="20"/>
        </w:rPr>
        <w:t xml:space="preserve"> </w:t>
      </w:r>
      <w:r w:rsidR="00B816C2" w:rsidRPr="00EA4ACB">
        <w:rPr>
          <w:rFonts w:asciiTheme="minorHAnsi" w:hAnsiTheme="minorHAnsi" w:cstheme="minorHAnsi"/>
          <w:sz w:val="20"/>
          <w:szCs w:val="20"/>
        </w:rPr>
        <w:t xml:space="preserve">ARIS - </w:t>
      </w:r>
      <w:r w:rsidR="000F29E1" w:rsidRPr="00EA4ACB">
        <w:rPr>
          <w:rFonts w:asciiTheme="minorHAnsi" w:hAnsiTheme="minorHAnsi" w:cstheme="minorHAnsi"/>
          <w:sz w:val="20"/>
          <w:szCs w:val="20"/>
        </w:rPr>
        <w:t>SAP Solution Manager</w:t>
      </w:r>
      <w:r w:rsidR="00C3613D" w:rsidRPr="00EA4ACB">
        <w:rPr>
          <w:rFonts w:asciiTheme="minorHAnsi" w:hAnsiTheme="minorHAnsi" w:cstheme="minorHAnsi"/>
          <w:sz w:val="20"/>
          <w:szCs w:val="20"/>
        </w:rPr>
        <w:t xml:space="preserve"> - </w:t>
      </w:r>
      <w:r w:rsidR="000F29E1" w:rsidRPr="00EA4ACB">
        <w:rPr>
          <w:rFonts w:asciiTheme="minorHAnsi" w:hAnsiTheme="minorHAnsi" w:cstheme="minorHAnsi"/>
          <w:sz w:val="20"/>
          <w:szCs w:val="20"/>
        </w:rPr>
        <w:t>HP Quality Center</w:t>
      </w:r>
      <w:r w:rsidR="00C3613D" w:rsidRPr="00EA4ACB">
        <w:rPr>
          <w:rFonts w:asciiTheme="minorHAnsi" w:hAnsiTheme="minorHAnsi" w:cstheme="minorHAnsi"/>
          <w:sz w:val="20"/>
          <w:szCs w:val="20"/>
        </w:rPr>
        <w:t xml:space="preserve"> Integration Project</w:t>
      </w:r>
      <w:r w:rsidRPr="00EA4ACB">
        <w:rPr>
          <w:rFonts w:asciiTheme="minorHAnsi" w:hAnsiTheme="minorHAnsi" w:cstheme="minorHAnsi"/>
          <w:sz w:val="20"/>
          <w:szCs w:val="20"/>
        </w:rPr>
        <w:t>, including requirements traceability and test reporting workflow setup and maintenance</w:t>
      </w:r>
    </w:p>
    <w:p w14:paraId="1128C35D" w14:textId="77777777" w:rsidR="00D92F06" w:rsidRPr="00EA4ACB" w:rsidRDefault="00D92F06" w:rsidP="000F29E1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>Manage</w:t>
      </w:r>
      <w:r w:rsidR="0096030B" w:rsidRPr="00EA4ACB">
        <w:rPr>
          <w:rFonts w:asciiTheme="minorHAnsi" w:hAnsiTheme="minorHAnsi" w:cstheme="minorHAnsi"/>
          <w:sz w:val="20"/>
          <w:szCs w:val="20"/>
        </w:rPr>
        <w:t>d</w:t>
      </w:r>
      <w:r w:rsidRPr="00EA4ACB">
        <w:rPr>
          <w:rFonts w:asciiTheme="minorHAnsi" w:hAnsiTheme="minorHAnsi" w:cstheme="minorHAnsi"/>
          <w:sz w:val="20"/>
          <w:szCs w:val="20"/>
        </w:rPr>
        <w:t xml:space="preserve"> Enterprise System </w:t>
      </w:r>
      <w:r w:rsidR="009B6515" w:rsidRPr="00EA4ACB">
        <w:rPr>
          <w:rFonts w:asciiTheme="minorHAnsi" w:hAnsiTheme="minorHAnsi" w:cstheme="minorHAnsi"/>
          <w:sz w:val="20"/>
          <w:szCs w:val="20"/>
        </w:rPr>
        <w:t xml:space="preserve">Information Security </w:t>
      </w:r>
      <w:r w:rsidRPr="00EA4ACB">
        <w:rPr>
          <w:rFonts w:asciiTheme="minorHAnsi" w:hAnsiTheme="minorHAnsi" w:cstheme="minorHAnsi"/>
          <w:sz w:val="20"/>
          <w:szCs w:val="20"/>
        </w:rPr>
        <w:t>DR service</w:t>
      </w:r>
    </w:p>
    <w:p w14:paraId="63DB88F2" w14:textId="77777777" w:rsidR="00D92F06" w:rsidRPr="00EA4ACB" w:rsidRDefault="00D92F06" w:rsidP="000F29E1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>Schedule</w:t>
      </w:r>
      <w:r w:rsidR="0096030B" w:rsidRPr="00EA4ACB">
        <w:rPr>
          <w:rFonts w:asciiTheme="minorHAnsi" w:hAnsiTheme="minorHAnsi" w:cstheme="minorHAnsi"/>
          <w:sz w:val="20"/>
          <w:szCs w:val="20"/>
        </w:rPr>
        <w:t>d</w:t>
      </w:r>
      <w:r w:rsidRPr="00EA4ACB">
        <w:rPr>
          <w:rFonts w:asciiTheme="minorHAnsi" w:hAnsiTheme="minorHAnsi" w:cstheme="minorHAnsi"/>
          <w:sz w:val="20"/>
          <w:szCs w:val="20"/>
        </w:rPr>
        <w:t xml:space="preserve"> and supervise Quarterly DR exercise, including 3</w:t>
      </w:r>
      <w:r w:rsidRPr="00EA4ACB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Pr="00EA4ACB">
        <w:rPr>
          <w:rFonts w:asciiTheme="minorHAnsi" w:hAnsiTheme="minorHAnsi" w:cstheme="minorHAnsi"/>
          <w:sz w:val="20"/>
          <w:szCs w:val="20"/>
        </w:rPr>
        <w:t xml:space="preserve"> party vendors participation</w:t>
      </w:r>
    </w:p>
    <w:p w14:paraId="3B51150D" w14:textId="159FFC09" w:rsidR="00B816C2" w:rsidRPr="00EA4ACB" w:rsidRDefault="00B816C2" w:rsidP="008F170B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>Perform</w:t>
      </w:r>
      <w:r w:rsidR="0096030B" w:rsidRPr="00EA4ACB">
        <w:rPr>
          <w:rFonts w:asciiTheme="minorHAnsi" w:hAnsiTheme="minorHAnsi" w:cstheme="minorHAnsi"/>
          <w:sz w:val="20"/>
          <w:szCs w:val="20"/>
        </w:rPr>
        <w:t>ed</w:t>
      </w:r>
      <w:r w:rsidR="000F29E1" w:rsidRPr="00EA4ACB">
        <w:rPr>
          <w:rFonts w:asciiTheme="minorHAnsi" w:hAnsiTheme="minorHAnsi" w:cstheme="minorHAnsi"/>
          <w:sz w:val="20"/>
          <w:szCs w:val="20"/>
        </w:rPr>
        <w:t xml:space="preserve"> </w:t>
      </w:r>
      <w:r w:rsidRPr="00EA4ACB">
        <w:rPr>
          <w:rFonts w:asciiTheme="minorHAnsi" w:hAnsiTheme="minorHAnsi" w:cstheme="minorHAnsi"/>
          <w:sz w:val="20"/>
          <w:szCs w:val="20"/>
        </w:rPr>
        <w:t xml:space="preserve">HP Quality Center 10.0 </w:t>
      </w:r>
      <w:r w:rsidR="000F29E1" w:rsidRPr="00EA4ACB">
        <w:rPr>
          <w:rFonts w:asciiTheme="minorHAnsi" w:hAnsiTheme="minorHAnsi" w:cstheme="minorHAnsi"/>
          <w:sz w:val="20"/>
          <w:szCs w:val="20"/>
        </w:rPr>
        <w:t xml:space="preserve">Site Administration </w:t>
      </w:r>
      <w:r w:rsidR="00EA4ACB" w:rsidRPr="00EA4ACB">
        <w:rPr>
          <w:rFonts w:asciiTheme="minorHAnsi" w:hAnsiTheme="minorHAnsi" w:cstheme="minorHAnsi"/>
          <w:sz w:val="20"/>
          <w:szCs w:val="20"/>
        </w:rPr>
        <w:t xml:space="preserve">and </w:t>
      </w:r>
      <w:r w:rsidR="00EA4ACB">
        <w:rPr>
          <w:rFonts w:asciiTheme="minorHAnsi" w:hAnsiTheme="minorHAnsi" w:cstheme="minorHAnsi"/>
          <w:sz w:val="20"/>
          <w:szCs w:val="20"/>
        </w:rPr>
        <w:t>p</w:t>
      </w:r>
      <w:r w:rsidRPr="00EA4ACB">
        <w:rPr>
          <w:rFonts w:asciiTheme="minorHAnsi" w:hAnsiTheme="minorHAnsi" w:cstheme="minorHAnsi"/>
          <w:sz w:val="20"/>
          <w:szCs w:val="20"/>
        </w:rPr>
        <w:t>rovide</w:t>
      </w:r>
      <w:r w:rsidR="0096030B" w:rsidRPr="00EA4ACB">
        <w:rPr>
          <w:rFonts w:asciiTheme="minorHAnsi" w:hAnsiTheme="minorHAnsi" w:cstheme="minorHAnsi"/>
          <w:sz w:val="20"/>
          <w:szCs w:val="20"/>
        </w:rPr>
        <w:t>d</w:t>
      </w:r>
      <w:r w:rsidRPr="00EA4ACB">
        <w:rPr>
          <w:rFonts w:asciiTheme="minorHAnsi" w:hAnsiTheme="minorHAnsi" w:cstheme="minorHAnsi"/>
          <w:sz w:val="20"/>
          <w:szCs w:val="20"/>
        </w:rPr>
        <w:t xml:space="preserve"> HP QC Users Training </w:t>
      </w:r>
    </w:p>
    <w:p w14:paraId="30A15EBA" w14:textId="77777777" w:rsidR="000F29E1" w:rsidRPr="00EA4ACB" w:rsidRDefault="000F29E1" w:rsidP="000F29E1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>Report</w:t>
      </w:r>
      <w:r w:rsidR="0096030B" w:rsidRPr="00EA4ACB">
        <w:rPr>
          <w:rFonts w:asciiTheme="minorHAnsi" w:hAnsiTheme="minorHAnsi" w:cstheme="minorHAnsi"/>
          <w:sz w:val="20"/>
          <w:szCs w:val="20"/>
        </w:rPr>
        <w:t>ed</w:t>
      </w:r>
      <w:r w:rsidRPr="00EA4ACB">
        <w:rPr>
          <w:rFonts w:asciiTheme="minorHAnsi" w:hAnsiTheme="minorHAnsi" w:cstheme="minorHAnsi"/>
          <w:sz w:val="20"/>
          <w:szCs w:val="20"/>
        </w:rPr>
        <w:t xml:space="preserve"> project</w:t>
      </w:r>
      <w:r w:rsidR="004352F4" w:rsidRPr="00EA4ACB">
        <w:rPr>
          <w:rFonts w:asciiTheme="minorHAnsi" w:hAnsiTheme="minorHAnsi" w:cstheme="minorHAnsi"/>
          <w:sz w:val="20"/>
          <w:szCs w:val="20"/>
        </w:rPr>
        <w:t>s</w:t>
      </w:r>
      <w:r w:rsidRPr="00EA4ACB">
        <w:rPr>
          <w:rFonts w:asciiTheme="minorHAnsi" w:hAnsiTheme="minorHAnsi" w:cstheme="minorHAnsi"/>
          <w:sz w:val="20"/>
          <w:szCs w:val="20"/>
        </w:rPr>
        <w:t xml:space="preserve"> UAT Daily status to Clorox </w:t>
      </w:r>
      <w:r w:rsidR="00B816C2" w:rsidRPr="00EA4ACB">
        <w:rPr>
          <w:rFonts w:asciiTheme="minorHAnsi" w:hAnsiTheme="minorHAnsi" w:cstheme="minorHAnsi"/>
          <w:sz w:val="20"/>
          <w:szCs w:val="20"/>
        </w:rPr>
        <w:t>Executive</w:t>
      </w:r>
      <w:r w:rsidRPr="00EA4ACB">
        <w:rPr>
          <w:rFonts w:asciiTheme="minorHAnsi" w:hAnsiTheme="minorHAnsi" w:cstheme="minorHAnsi"/>
          <w:sz w:val="20"/>
          <w:szCs w:val="20"/>
        </w:rPr>
        <w:t xml:space="preserve"> Management </w:t>
      </w:r>
    </w:p>
    <w:p w14:paraId="39BBD897" w14:textId="77777777" w:rsidR="00B816C2" w:rsidRPr="00EA4ACB" w:rsidRDefault="000F29E1" w:rsidP="000F29E1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sz w:val="20"/>
          <w:szCs w:val="20"/>
        </w:rPr>
        <w:t>Support</w:t>
      </w:r>
      <w:r w:rsidR="0096030B" w:rsidRPr="00EA4ACB">
        <w:rPr>
          <w:rFonts w:asciiTheme="minorHAnsi" w:hAnsiTheme="minorHAnsi" w:cstheme="minorHAnsi"/>
          <w:sz w:val="20"/>
          <w:szCs w:val="20"/>
        </w:rPr>
        <w:t>ed</w:t>
      </w:r>
      <w:r w:rsidRPr="00EA4ACB">
        <w:rPr>
          <w:rFonts w:asciiTheme="minorHAnsi" w:hAnsiTheme="minorHAnsi" w:cstheme="minorHAnsi"/>
          <w:sz w:val="20"/>
          <w:szCs w:val="20"/>
        </w:rPr>
        <w:t xml:space="preserve"> and maintain SIT/BIT/UAT phase defect </w:t>
      </w:r>
      <w:r w:rsidR="00B816C2" w:rsidRPr="00EA4ACB">
        <w:rPr>
          <w:rFonts w:asciiTheme="minorHAnsi" w:hAnsiTheme="minorHAnsi" w:cstheme="minorHAnsi"/>
          <w:sz w:val="20"/>
          <w:szCs w:val="20"/>
        </w:rPr>
        <w:t>management processes</w:t>
      </w:r>
    </w:p>
    <w:p w14:paraId="7670FC95" w14:textId="0B30420D" w:rsidR="004352F4" w:rsidRPr="00516947" w:rsidRDefault="004352F4" w:rsidP="00926CA3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516947">
        <w:rPr>
          <w:rFonts w:asciiTheme="minorHAnsi" w:hAnsiTheme="minorHAnsi" w:cstheme="minorHAnsi"/>
          <w:sz w:val="20"/>
          <w:szCs w:val="20"/>
        </w:rPr>
        <w:t>Perform</w:t>
      </w:r>
      <w:r w:rsidR="0096030B" w:rsidRPr="00516947">
        <w:rPr>
          <w:rFonts w:asciiTheme="minorHAnsi" w:hAnsiTheme="minorHAnsi" w:cstheme="minorHAnsi"/>
          <w:sz w:val="20"/>
          <w:szCs w:val="20"/>
        </w:rPr>
        <w:t>ed</w:t>
      </w:r>
      <w:r w:rsidRPr="00516947">
        <w:rPr>
          <w:rFonts w:asciiTheme="minorHAnsi" w:hAnsiTheme="minorHAnsi" w:cstheme="minorHAnsi"/>
          <w:sz w:val="20"/>
          <w:szCs w:val="20"/>
        </w:rPr>
        <w:t xml:space="preserve"> Vendor Management process, including </w:t>
      </w:r>
      <w:r w:rsidR="00516947" w:rsidRPr="00516947">
        <w:rPr>
          <w:rFonts w:asciiTheme="minorHAnsi" w:hAnsiTheme="minorHAnsi" w:cstheme="minorHAnsi"/>
          <w:sz w:val="20"/>
          <w:szCs w:val="20"/>
        </w:rPr>
        <w:t>Program</w:t>
      </w:r>
      <w:r w:rsidRPr="00516947">
        <w:rPr>
          <w:rFonts w:asciiTheme="minorHAnsi" w:hAnsiTheme="minorHAnsi" w:cstheme="minorHAnsi"/>
          <w:sz w:val="20"/>
          <w:szCs w:val="20"/>
        </w:rPr>
        <w:t xml:space="preserve"> reporting and progress analysis</w:t>
      </w:r>
    </w:p>
    <w:p w14:paraId="6796D743" w14:textId="77777777" w:rsidR="003A4AEA" w:rsidRPr="00EA4ACB" w:rsidRDefault="003A4AEA" w:rsidP="002421D5">
      <w:pPr>
        <w:pStyle w:val="BodyTextIndent"/>
        <w:ind w:left="0"/>
        <w:rPr>
          <w:rFonts w:asciiTheme="minorHAnsi" w:hAnsiTheme="minorHAnsi" w:cstheme="minorHAnsi"/>
          <w:b/>
          <w:szCs w:val="22"/>
        </w:rPr>
      </w:pPr>
    </w:p>
    <w:p w14:paraId="20CD1E5A" w14:textId="1CE10431" w:rsidR="002421D5" w:rsidRPr="00EA4ACB" w:rsidRDefault="002421D5" w:rsidP="00EA4ACB">
      <w:pPr>
        <w:pStyle w:val="BodyTextIndent"/>
        <w:ind w:left="0" w:firstLine="709"/>
        <w:rPr>
          <w:rFonts w:asciiTheme="minorHAnsi" w:hAnsiTheme="minorHAnsi" w:cstheme="minorHAnsi"/>
          <w:b/>
          <w:szCs w:val="22"/>
        </w:rPr>
      </w:pPr>
      <w:r w:rsidRPr="00EA4ACB">
        <w:rPr>
          <w:rFonts w:asciiTheme="minorHAnsi" w:hAnsiTheme="minorHAnsi" w:cstheme="minorHAnsi"/>
          <w:b/>
          <w:szCs w:val="22"/>
        </w:rPr>
        <w:t>California Office of Systems Integration, Sacramento, CA</w:t>
      </w:r>
      <w:r w:rsidR="003A4AEA" w:rsidRPr="00EA4ACB">
        <w:rPr>
          <w:rFonts w:asciiTheme="minorHAnsi" w:hAnsiTheme="minorHAnsi" w:cstheme="minorHAnsi"/>
          <w:b/>
          <w:szCs w:val="22"/>
        </w:rPr>
        <w:tab/>
      </w:r>
      <w:r w:rsidR="00EA4ACB" w:rsidRPr="00EA4ACB">
        <w:rPr>
          <w:rFonts w:asciiTheme="minorHAnsi" w:hAnsiTheme="minorHAnsi" w:cstheme="minorHAnsi"/>
          <w:b/>
          <w:szCs w:val="22"/>
        </w:rPr>
        <w:t xml:space="preserve">    </w:t>
      </w:r>
      <w:r w:rsidR="0096030B" w:rsidRPr="00EA4ACB">
        <w:rPr>
          <w:rFonts w:asciiTheme="minorHAnsi" w:hAnsiTheme="minorHAnsi" w:cstheme="minorHAnsi"/>
          <w:b/>
          <w:szCs w:val="22"/>
        </w:rPr>
        <w:t>5</w:t>
      </w:r>
      <w:r w:rsidR="003A4AEA" w:rsidRPr="00EA4ACB">
        <w:rPr>
          <w:rFonts w:asciiTheme="minorHAnsi" w:hAnsiTheme="minorHAnsi" w:cstheme="minorHAnsi"/>
          <w:b/>
          <w:szCs w:val="22"/>
        </w:rPr>
        <w:t>/200</w:t>
      </w:r>
      <w:r w:rsidR="0096030B" w:rsidRPr="00EA4ACB">
        <w:rPr>
          <w:rFonts w:asciiTheme="minorHAnsi" w:hAnsiTheme="minorHAnsi" w:cstheme="minorHAnsi"/>
          <w:b/>
          <w:szCs w:val="22"/>
        </w:rPr>
        <w:t>7</w:t>
      </w:r>
      <w:r w:rsidR="003A4AEA" w:rsidRPr="00EA4ACB">
        <w:rPr>
          <w:rFonts w:asciiTheme="minorHAnsi" w:hAnsiTheme="minorHAnsi" w:cstheme="minorHAnsi"/>
          <w:b/>
          <w:szCs w:val="22"/>
        </w:rPr>
        <w:t>– 6/201</w:t>
      </w:r>
      <w:r w:rsidR="001D3BC0" w:rsidRPr="00EA4ACB">
        <w:rPr>
          <w:rFonts w:asciiTheme="minorHAnsi" w:hAnsiTheme="minorHAnsi" w:cstheme="minorHAnsi"/>
          <w:b/>
          <w:szCs w:val="22"/>
        </w:rPr>
        <w:t>0</w:t>
      </w:r>
    </w:p>
    <w:p w14:paraId="78122395" w14:textId="77777777" w:rsidR="0096030B" w:rsidRPr="00516947" w:rsidRDefault="0096030B" w:rsidP="0096030B">
      <w:pPr>
        <w:pStyle w:val="BodyTextIndent"/>
        <w:ind w:right="-90"/>
        <w:rPr>
          <w:rFonts w:asciiTheme="minorHAnsi" w:hAnsiTheme="minorHAnsi" w:cstheme="minorHAnsi"/>
          <w:bCs/>
          <w:i/>
        </w:rPr>
      </w:pPr>
      <w:r w:rsidRPr="00516947">
        <w:rPr>
          <w:rFonts w:asciiTheme="minorHAnsi" w:hAnsiTheme="minorHAnsi" w:cstheme="minorHAnsi"/>
          <w:bCs/>
        </w:rPr>
        <w:t>Employment Development Department</w:t>
      </w:r>
    </w:p>
    <w:p w14:paraId="6AEBF081" w14:textId="0635BB71" w:rsidR="002421D5" w:rsidRPr="00EA4ACB" w:rsidRDefault="0096030B" w:rsidP="0096030B">
      <w:pPr>
        <w:pStyle w:val="BodyTextIndent"/>
        <w:ind w:left="360" w:firstLine="349"/>
        <w:rPr>
          <w:rFonts w:asciiTheme="minorHAnsi" w:hAnsiTheme="minorHAnsi" w:cstheme="minorHAnsi"/>
          <w:b/>
          <w:i/>
        </w:rPr>
      </w:pPr>
      <w:r w:rsidRPr="00EA4ACB">
        <w:rPr>
          <w:rFonts w:asciiTheme="minorHAnsi" w:hAnsiTheme="minorHAnsi" w:cstheme="minorHAnsi"/>
          <w:b/>
          <w:szCs w:val="22"/>
        </w:rPr>
        <w:t xml:space="preserve">   </w:t>
      </w:r>
      <w:r w:rsidR="00CA7545" w:rsidRPr="00EA4ACB">
        <w:rPr>
          <w:rFonts w:asciiTheme="minorHAnsi" w:hAnsiTheme="minorHAnsi" w:cstheme="minorHAnsi"/>
          <w:b/>
          <w:i/>
          <w:szCs w:val="22"/>
        </w:rPr>
        <w:t xml:space="preserve">Senior </w:t>
      </w:r>
      <w:r w:rsidR="00EE6E82" w:rsidRPr="00EA4ACB">
        <w:rPr>
          <w:rFonts w:asciiTheme="minorHAnsi" w:hAnsiTheme="minorHAnsi" w:cstheme="minorHAnsi"/>
          <w:b/>
          <w:i/>
          <w:szCs w:val="22"/>
        </w:rPr>
        <w:t>Implementation</w:t>
      </w:r>
      <w:r w:rsidR="000209AC" w:rsidRPr="00EA4ACB">
        <w:rPr>
          <w:rFonts w:asciiTheme="minorHAnsi" w:hAnsiTheme="minorHAnsi" w:cstheme="minorHAnsi"/>
          <w:b/>
          <w:i/>
          <w:szCs w:val="22"/>
        </w:rPr>
        <w:t xml:space="preserve"> </w:t>
      </w:r>
      <w:r w:rsidR="002421D5" w:rsidRPr="00EA4ACB">
        <w:rPr>
          <w:rFonts w:asciiTheme="minorHAnsi" w:hAnsiTheme="minorHAnsi" w:cstheme="minorHAnsi"/>
          <w:b/>
          <w:i/>
          <w:szCs w:val="22"/>
        </w:rPr>
        <w:t>Manager</w:t>
      </w:r>
      <w:r w:rsidR="00500EFD" w:rsidRPr="00EA4ACB">
        <w:rPr>
          <w:rFonts w:asciiTheme="minorHAnsi" w:hAnsiTheme="minorHAnsi" w:cstheme="minorHAnsi"/>
          <w:b/>
          <w:i/>
        </w:rPr>
        <w:t>/IV&amp;V</w:t>
      </w:r>
      <w:r w:rsidRPr="00EA4ACB">
        <w:rPr>
          <w:rFonts w:asciiTheme="minorHAnsi" w:hAnsiTheme="minorHAnsi" w:cstheme="minorHAnsi"/>
          <w:b/>
          <w:i/>
        </w:rPr>
        <w:t xml:space="preserve">/SCRUM Coach </w:t>
      </w:r>
    </w:p>
    <w:p w14:paraId="78767BEC" w14:textId="77777777" w:rsidR="00D10C07" w:rsidRPr="00516947" w:rsidRDefault="0096030B" w:rsidP="0096030B">
      <w:pPr>
        <w:pStyle w:val="BodyTextIndent"/>
        <w:ind w:left="0"/>
        <w:rPr>
          <w:rFonts w:asciiTheme="minorHAnsi" w:hAnsiTheme="minorHAnsi" w:cstheme="minorHAnsi"/>
        </w:rPr>
      </w:pPr>
      <w:r w:rsidRPr="00EA4ACB">
        <w:rPr>
          <w:rFonts w:asciiTheme="minorHAnsi" w:hAnsiTheme="minorHAnsi" w:cstheme="minorHAnsi"/>
          <w:sz w:val="20"/>
          <w:szCs w:val="20"/>
        </w:rPr>
        <w:t xml:space="preserve"> </w:t>
      </w:r>
      <w:r w:rsidRPr="00EA4ACB">
        <w:rPr>
          <w:rFonts w:asciiTheme="minorHAnsi" w:hAnsiTheme="minorHAnsi" w:cstheme="minorHAnsi"/>
          <w:sz w:val="20"/>
          <w:szCs w:val="20"/>
        </w:rPr>
        <w:tab/>
      </w:r>
      <w:r w:rsidR="00D10C07" w:rsidRPr="00516947">
        <w:rPr>
          <w:rFonts w:asciiTheme="minorHAnsi" w:hAnsiTheme="minorHAnsi" w:cstheme="minorHAnsi"/>
        </w:rPr>
        <w:t>Judicial Council,</w:t>
      </w:r>
      <w:r w:rsidRPr="00516947">
        <w:rPr>
          <w:rFonts w:asciiTheme="minorHAnsi" w:hAnsiTheme="minorHAnsi" w:cstheme="minorHAnsi"/>
        </w:rPr>
        <w:t xml:space="preserve"> </w:t>
      </w:r>
      <w:r w:rsidR="00B51DD0" w:rsidRPr="00516947">
        <w:rPr>
          <w:rFonts w:asciiTheme="minorHAnsi" w:hAnsiTheme="minorHAnsi" w:cstheme="minorHAnsi"/>
        </w:rPr>
        <w:t xml:space="preserve">Administrative </w:t>
      </w:r>
      <w:r w:rsidR="00D10C07" w:rsidRPr="00516947">
        <w:rPr>
          <w:rFonts w:asciiTheme="minorHAnsi" w:hAnsiTheme="minorHAnsi" w:cstheme="minorHAnsi"/>
        </w:rPr>
        <w:t xml:space="preserve">Office of Courts </w:t>
      </w:r>
    </w:p>
    <w:p w14:paraId="747CFEB3" w14:textId="77777777" w:rsidR="00D10C07" w:rsidRPr="00EA4ACB" w:rsidRDefault="0096030B" w:rsidP="00B51DD0">
      <w:pPr>
        <w:pStyle w:val="BodyTextIndent"/>
        <w:ind w:left="0" w:firstLine="709"/>
        <w:rPr>
          <w:rFonts w:asciiTheme="minorHAnsi" w:hAnsiTheme="minorHAnsi" w:cstheme="minorHAnsi"/>
          <w:b/>
          <w:bCs/>
          <w:i/>
        </w:rPr>
      </w:pPr>
      <w:r w:rsidRPr="00EA4ACB">
        <w:rPr>
          <w:rFonts w:asciiTheme="minorHAnsi" w:hAnsiTheme="minorHAnsi" w:cstheme="minorHAnsi"/>
          <w:b/>
          <w:bCs/>
        </w:rPr>
        <w:t xml:space="preserve">  </w:t>
      </w:r>
      <w:r w:rsidR="000209AC" w:rsidRPr="00EA4ACB">
        <w:rPr>
          <w:rFonts w:asciiTheme="minorHAnsi" w:hAnsiTheme="minorHAnsi" w:cstheme="minorHAnsi"/>
          <w:b/>
          <w:bCs/>
        </w:rPr>
        <w:t xml:space="preserve"> </w:t>
      </w:r>
      <w:r w:rsidR="00FB1F42" w:rsidRPr="00EA4ACB">
        <w:rPr>
          <w:rFonts w:asciiTheme="minorHAnsi" w:hAnsiTheme="minorHAnsi" w:cstheme="minorHAnsi"/>
          <w:b/>
          <w:bCs/>
          <w:i/>
        </w:rPr>
        <w:t>S</w:t>
      </w:r>
      <w:r w:rsidR="00CA7545" w:rsidRPr="00EA4ACB">
        <w:rPr>
          <w:rFonts w:asciiTheme="minorHAnsi" w:hAnsiTheme="minorHAnsi" w:cstheme="minorHAnsi"/>
          <w:b/>
          <w:bCs/>
          <w:i/>
        </w:rPr>
        <w:t>enio</w:t>
      </w:r>
      <w:r w:rsidR="00FB1F42" w:rsidRPr="00EA4ACB">
        <w:rPr>
          <w:rFonts w:asciiTheme="minorHAnsi" w:hAnsiTheme="minorHAnsi" w:cstheme="minorHAnsi"/>
          <w:b/>
          <w:bCs/>
          <w:i/>
        </w:rPr>
        <w:t xml:space="preserve">r </w:t>
      </w:r>
      <w:r w:rsidR="0018098C" w:rsidRPr="00EA4ACB">
        <w:rPr>
          <w:rFonts w:asciiTheme="minorHAnsi" w:hAnsiTheme="minorHAnsi" w:cstheme="minorHAnsi"/>
          <w:b/>
          <w:bCs/>
          <w:i/>
        </w:rPr>
        <w:t>Program</w:t>
      </w:r>
      <w:r w:rsidR="007229F7" w:rsidRPr="00EA4ACB">
        <w:rPr>
          <w:rFonts w:asciiTheme="minorHAnsi" w:hAnsiTheme="minorHAnsi" w:cstheme="minorHAnsi"/>
          <w:b/>
          <w:bCs/>
          <w:i/>
        </w:rPr>
        <w:t xml:space="preserve"> </w:t>
      </w:r>
      <w:r w:rsidR="00D10C07" w:rsidRPr="00EA4ACB">
        <w:rPr>
          <w:rFonts w:asciiTheme="minorHAnsi" w:hAnsiTheme="minorHAnsi" w:cstheme="minorHAnsi"/>
          <w:b/>
          <w:bCs/>
          <w:i/>
        </w:rPr>
        <w:t>Manager</w:t>
      </w:r>
      <w:r w:rsidR="007229F7" w:rsidRPr="00EA4ACB">
        <w:rPr>
          <w:rFonts w:asciiTheme="minorHAnsi" w:hAnsiTheme="minorHAnsi" w:cstheme="minorHAnsi"/>
          <w:b/>
          <w:bCs/>
          <w:i/>
        </w:rPr>
        <w:t xml:space="preserve"> – IV&amp;V/</w:t>
      </w:r>
      <w:r w:rsidR="00433C1C" w:rsidRPr="00EA4ACB">
        <w:rPr>
          <w:rFonts w:asciiTheme="minorHAnsi" w:hAnsiTheme="minorHAnsi" w:cstheme="minorHAnsi"/>
          <w:b/>
          <w:bCs/>
          <w:i/>
        </w:rPr>
        <w:t xml:space="preserve">Quality </w:t>
      </w:r>
      <w:r w:rsidR="00124DF7" w:rsidRPr="00EA4ACB">
        <w:rPr>
          <w:rFonts w:asciiTheme="minorHAnsi" w:hAnsiTheme="minorHAnsi" w:cstheme="minorHAnsi"/>
          <w:b/>
          <w:bCs/>
          <w:i/>
        </w:rPr>
        <w:t>Engineering</w:t>
      </w:r>
    </w:p>
    <w:p w14:paraId="7A43FD81" w14:textId="77777777" w:rsidR="003A4AEA" w:rsidRPr="00EA4ACB" w:rsidRDefault="003A4AE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D612E09" w14:textId="7D25964E" w:rsidR="00D10C07" w:rsidRPr="00EA4ACB" w:rsidRDefault="00D10C07" w:rsidP="00EA4ACB">
      <w:pPr>
        <w:ind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EA4ACB">
        <w:rPr>
          <w:rFonts w:asciiTheme="minorHAnsi" w:hAnsiTheme="minorHAnsi" w:cstheme="minorHAnsi"/>
          <w:b/>
          <w:bCs/>
          <w:sz w:val="22"/>
          <w:szCs w:val="22"/>
        </w:rPr>
        <w:t>Esurance, San Francisco, CA</w:t>
      </w:r>
      <w:r w:rsidR="009150C3" w:rsidRPr="00EA4AC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150C3" w:rsidRPr="00EA4AC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150C3" w:rsidRPr="00EA4AC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150C3" w:rsidRPr="00EA4AC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1694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A4AEA" w:rsidRPr="00EA4AC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150C3" w:rsidRPr="00EA4AC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A4AEA" w:rsidRPr="00EA4ACB">
        <w:rPr>
          <w:rFonts w:asciiTheme="minorHAnsi" w:hAnsiTheme="minorHAnsi" w:cstheme="minorHAnsi"/>
          <w:b/>
          <w:bCs/>
          <w:sz w:val="22"/>
          <w:szCs w:val="22"/>
        </w:rPr>
        <w:t>/200</w:t>
      </w:r>
      <w:r w:rsidR="009150C3" w:rsidRPr="00EA4AC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A4AEA" w:rsidRPr="00EA4ACB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18098C" w:rsidRPr="00EA4ACB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A4AEA" w:rsidRPr="00EA4ACB">
        <w:rPr>
          <w:rFonts w:asciiTheme="minorHAnsi" w:hAnsiTheme="minorHAnsi" w:cstheme="minorHAnsi"/>
          <w:b/>
          <w:bCs/>
          <w:sz w:val="22"/>
          <w:szCs w:val="22"/>
        </w:rPr>
        <w:t>5/200</w:t>
      </w:r>
      <w:r w:rsidR="009150C3" w:rsidRPr="00EA4ACB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342FBF99" w14:textId="77777777" w:rsidR="00D10C07" w:rsidRPr="00EA4ACB" w:rsidRDefault="005454E0" w:rsidP="00B51DD0">
      <w:pPr>
        <w:pStyle w:val="BodyTextIndent"/>
        <w:ind w:left="0" w:firstLine="709"/>
        <w:rPr>
          <w:rFonts w:asciiTheme="minorHAnsi" w:hAnsiTheme="minorHAnsi" w:cstheme="minorHAnsi"/>
          <w:b/>
          <w:bCs/>
          <w:i/>
          <w:szCs w:val="22"/>
        </w:rPr>
      </w:pPr>
      <w:r w:rsidRPr="00EA4ACB">
        <w:rPr>
          <w:rFonts w:asciiTheme="minorHAnsi" w:hAnsiTheme="minorHAnsi" w:cstheme="minorHAnsi"/>
          <w:b/>
          <w:bCs/>
          <w:szCs w:val="22"/>
        </w:rPr>
        <w:t>S</w:t>
      </w:r>
      <w:r w:rsidR="009150C3" w:rsidRPr="00EA4ACB">
        <w:rPr>
          <w:rFonts w:asciiTheme="minorHAnsi" w:hAnsiTheme="minorHAnsi" w:cstheme="minorHAnsi"/>
          <w:b/>
          <w:bCs/>
          <w:szCs w:val="22"/>
        </w:rPr>
        <w:t>enio</w:t>
      </w:r>
      <w:r w:rsidRPr="00EA4ACB">
        <w:rPr>
          <w:rFonts w:asciiTheme="minorHAnsi" w:hAnsiTheme="minorHAnsi" w:cstheme="minorHAnsi"/>
          <w:b/>
          <w:bCs/>
          <w:szCs w:val="22"/>
        </w:rPr>
        <w:t xml:space="preserve">r </w:t>
      </w:r>
      <w:r w:rsidR="009150C3" w:rsidRPr="00EA4ACB">
        <w:rPr>
          <w:rFonts w:asciiTheme="minorHAnsi" w:hAnsiTheme="minorHAnsi" w:cstheme="minorHAnsi"/>
          <w:b/>
          <w:bCs/>
          <w:szCs w:val="22"/>
        </w:rPr>
        <w:t xml:space="preserve">Manager </w:t>
      </w:r>
      <w:r w:rsidR="0018098C" w:rsidRPr="00EA4ACB">
        <w:rPr>
          <w:rFonts w:asciiTheme="minorHAnsi" w:hAnsiTheme="minorHAnsi" w:cstheme="minorHAnsi"/>
          <w:b/>
          <w:bCs/>
          <w:szCs w:val="22"/>
        </w:rPr>
        <w:t>Program</w:t>
      </w:r>
      <w:r w:rsidR="009150C3" w:rsidRPr="00EA4ACB">
        <w:rPr>
          <w:rFonts w:asciiTheme="minorHAnsi" w:hAnsiTheme="minorHAnsi" w:cstheme="minorHAnsi"/>
          <w:b/>
          <w:bCs/>
          <w:szCs w:val="22"/>
        </w:rPr>
        <w:t xml:space="preserve"> Delivery/QA</w:t>
      </w:r>
    </w:p>
    <w:p w14:paraId="6CE90622" w14:textId="77777777" w:rsidR="00516947" w:rsidRDefault="00516947" w:rsidP="00EA4ACB">
      <w:pPr>
        <w:pStyle w:val="BodyTextIndent"/>
        <w:ind w:left="2835" w:hanging="2126"/>
        <w:rPr>
          <w:rFonts w:asciiTheme="minorHAnsi" w:hAnsiTheme="minorHAnsi" w:cstheme="minorHAnsi"/>
          <w:b/>
          <w:bCs/>
        </w:rPr>
      </w:pPr>
    </w:p>
    <w:p w14:paraId="020F186F" w14:textId="260418BC" w:rsidR="003A4AEA" w:rsidRPr="00EA4ACB" w:rsidRDefault="00D10C07" w:rsidP="00EA4ACB">
      <w:pPr>
        <w:pStyle w:val="BodyTextIndent"/>
        <w:ind w:left="2835" w:hanging="2126"/>
        <w:rPr>
          <w:rFonts w:asciiTheme="minorHAnsi" w:hAnsiTheme="minorHAnsi" w:cstheme="minorHAnsi"/>
          <w:b/>
          <w:bCs/>
        </w:rPr>
      </w:pPr>
      <w:r w:rsidRPr="00EA4ACB">
        <w:rPr>
          <w:rFonts w:asciiTheme="minorHAnsi" w:hAnsiTheme="minorHAnsi" w:cstheme="minorHAnsi"/>
          <w:b/>
          <w:bCs/>
        </w:rPr>
        <w:t>Pacific Capital Ban</w:t>
      </w:r>
      <w:r w:rsidR="005E09E1" w:rsidRPr="00EA4ACB">
        <w:rPr>
          <w:rFonts w:asciiTheme="minorHAnsi" w:hAnsiTheme="minorHAnsi" w:cstheme="minorHAnsi"/>
          <w:b/>
          <w:bCs/>
        </w:rPr>
        <w:t>k</w:t>
      </w:r>
      <w:r w:rsidRPr="00EA4ACB">
        <w:rPr>
          <w:rFonts w:asciiTheme="minorHAnsi" w:hAnsiTheme="minorHAnsi" w:cstheme="minorHAnsi"/>
          <w:b/>
          <w:bCs/>
        </w:rPr>
        <w:t>, Santa Barbara, CA</w:t>
      </w:r>
      <w:r w:rsidR="003A4AEA" w:rsidRPr="00EA4ACB">
        <w:rPr>
          <w:rFonts w:asciiTheme="minorHAnsi" w:hAnsiTheme="minorHAnsi" w:cstheme="minorHAnsi"/>
          <w:b/>
          <w:bCs/>
        </w:rPr>
        <w:tab/>
      </w:r>
      <w:r w:rsidR="003A4AEA" w:rsidRPr="00EA4ACB">
        <w:rPr>
          <w:rFonts w:asciiTheme="minorHAnsi" w:hAnsiTheme="minorHAnsi" w:cstheme="minorHAnsi"/>
          <w:b/>
          <w:bCs/>
        </w:rPr>
        <w:tab/>
      </w:r>
      <w:r w:rsidR="003A4AEA" w:rsidRPr="00EA4ACB">
        <w:rPr>
          <w:rFonts w:asciiTheme="minorHAnsi" w:hAnsiTheme="minorHAnsi" w:cstheme="minorHAnsi"/>
          <w:b/>
          <w:bCs/>
        </w:rPr>
        <w:tab/>
      </w:r>
      <w:r w:rsidR="00516947">
        <w:rPr>
          <w:rFonts w:asciiTheme="minorHAnsi" w:hAnsiTheme="minorHAnsi" w:cstheme="minorHAnsi"/>
          <w:b/>
          <w:bCs/>
        </w:rPr>
        <w:tab/>
      </w:r>
      <w:r w:rsidR="003A4AEA" w:rsidRPr="00EA4ACB">
        <w:rPr>
          <w:rFonts w:asciiTheme="minorHAnsi" w:hAnsiTheme="minorHAnsi" w:cstheme="minorHAnsi"/>
          <w:b/>
          <w:bCs/>
        </w:rPr>
        <w:t>10/2003 – 1</w:t>
      </w:r>
      <w:r w:rsidR="009150C3" w:rsidRPr="00EA4ACB">
        <w:rPr>
          <w:rFonts w:asciiTheme="minorHAnsi" w:hAnsiTheme="minorHAnsi" w:cstheme="minorHAnsi"/>
          <w:b/>
          <w:bCs/>
        </w:rPr>
        <w:t>0</w:t>
      </w:r>
      <w:r w:rsidR="003A4AEA" w:rsidRPr="00EA4ACB">
        <w:rPr>
          <w:rFonts w:asciiTheme="minorHAnsi" w:hAnsiTheme="minorHAnsi" w:cstheme="minorHAnsi"/>
          <w:b/>
          <w:bCs/>
        </w:rPr>
        <w:t>/2005</w:t>
      </w:r>
    </w:p>
    <w:p w14:paraId="182918D1" w14:textId="77777777" w:rsidR="00D10C07" w:rsidRPr="00EA4ACB" w:rsidRDefault="005454E0" w:rsidP="00B51DD0">
      <w:pPr>
        <w:pStyle w:val="BodyTextIndent"/>
        <w:ind w:left="2835" w:hanging="2126"/>
        <w:rPr>
          <w:rFonts w:asciiTheme="minorHAnsi" w:hAnsiTheme="minorHAnsi" w:cstheme="minorHAnsi"/>
          <w:b/>
          <w:bCs/>
        </w:rPr>
      </w:pPr>
      <w:r w:rsidRPr="00EA4ACB">
        <w:rPr>
          <w:rFonts w:asciiTheme="minorHAnsi" w:hAnsiTheme="minorHAnsi" w:cstheme="minorHAnsi"/>
          <w:b/>
          <w:bCs/>
        </w:rPr>
        <w:t xml:space="preserve">VP, </w:t>
      </w:r>
      <w:r w:rsidR="00D10C07" w:rsidRPr="00EA4ACB">
        <w:rPr>
          <w:rFonts w:asciiTheme="minorHAnsi" w:hAnsiTheme="minorHAnsi" w:cstheme="minorHAnsi"/>
          <w:b/>
          <w:bCs/>
        </w:rPr>
        <w:t>S</w:t>
      </w:r>
      <w:r w:rsidR="009150C3" w:rsidRPr="00EA4ACB">
        <w:rPr>
          <w:rFonts w:asciiTheme="minorHAnsi" w:hAnsiTheme="minorHAnsi" w:cstheme="minorHAnsi"/>
          <w:b/>
          <w:bCs/>
        </w:rPr>
        <w:t>enio</w:t>
      </w:r>
      <w:r w:rsidR="00D10C07" w:rsidRPr="00EA4ACB">
        <w:rPr>
          <w:rFonts w:asciiTheme="minorHAnsi" w:hAnsiTheme="minorHAnsi" w:cstheme="minorHAnsi"/>
          <w:b/>
          <w:bCs/>
        </w:rPr>
        <w:t xml:space="preserve">r Manager </w:t>
      </w:r>
      <w:r w:rsidR="009150C3" w:rsidRPr="00EA4ACB">
        <w:rPr>
          <w:rFonts w:asciiTheme="minorHAnsi" w:hAnsiTheme="minorHAnsi" w:cstheme="minorHAnsi"/>
          <w:b/>
          <w:bCs/>
        </w:rPr>
        <w:t xml:space="preserve">Program Delivery, </w:t>
      </w:r>
      <w:r w:rsidR="004D39AC" w:rsidRPr="00EA4ACB">
        <w:rPr>
          <w:rFonts w:asciiTheme="minorHAnsi" w:hAnsiTheme="minorHAnsi" w:cstheme="minorHAnsi"/>
          <w:b/>
          <w:bCs/>
        </w:rPr>
        <w:t>QA</w:t>
      </w:r>
    </w:p>
    <w:p w14:paraId="27328120" w14:textId="77777777" w:rsidR="00516947" w:rsidRDefault="00516947" w:rsidP="00EA4ACB">
      <w:pPr>
        <w:pStyle w:val="BodyTextIndent"/>
        <w:ind w:left="709"/>
        <w:rPr>
          <w:rFonts w:asciiTheme="minorHAnsi" w:hAnsiTheme="minorHAnsi" w:cstheme="minorHAnsi"/>
          <w:b/>
          <w:bCs/>
        </w:rPr>
      </w:pPr>
    </w:p>
    <w:p w14:paraId="3CA2A0C3" w14:textId="429D4A27" w:rsidR="00D10C07" w:rsidRPr="00EA4ACB" w:rsidRDefault="003729D6" w:rsidP="00EA4ACB">
      <w:pPr>
        <w:pStyle w:val="BodyTextIndent"/>
        <w:ind w:left="709"/>
        <w:rPr>
          <w:rFonts w:asciiTheme="minorHAnsi" w:hAnsiTheme="minorHAnsi" w:cstheme="minorHAnsi"/>
          <w:b/>
          <w:bCs/>
        </w:rPr>
      </w:pPr>
      <w:r w:rsidRPr="00EA4ACB">
        <w:rPr>
          <w:rFonts w:asciiTheme="minorHAnsi" w:hAnsiTheme="minorHAnsi" w:cstheme="minorHAnsi"/>
          <w:b/>
          <w:bCs/>
        </w:rPr>
        <w:t>Morgan Stanley</w:t>
      </w:r>
      <w:r w:rsidR="003A4AEA" w:rsidRPr="00EA4ACB">
        <w:rPr>
          <w:rFonts w:asciiTheme="minorHAnsi" w:hAnsiTheme="minorHAnsi" w:cstheme="minorHAnsi"/>
          <w:b/>
          <w:bCs/>
        </w:rPr>
        <w:t xml:space="preserve">, </w:t>
      </w:r>
      <w:r w:rsidRPr="00EA4ACB">
        <w:rPr>
          <w:rFonts w:asciiTheme="minorHAnsi" w:hAnsiTheme="minorHAnsi" w:cstheme="minorHAnsi"/>
          <w:b/>
          <w:bCs/>
        </w:rPr>
        <w:t xml:space="preserve">San Francisco, CA </w:t>
      </w:r>
      <w:r w:rsidR="003A4AEA" w:rsidRPr="00EA4ACB">
        <w:rPr>
          <w:rFonts w:asciiTheme="minorHAnsi" w:hAnsiTheme="minorHAnsi" w:cstheme="minorHAnsi"/>
          <w:b/>
          <w:bCs/>
        </w:rPr>
        <w:tab/>
      </w:r>
      <w:r w:rsidR="003A4AEA" w:rsidRPr="00EA4ACB">
        <w:rPr>
          <w:rFonts w:asciiTheme="minorHAnsi" w:hAnsiTheme="minorHAnsi" w:cstheme="minorHAnsi"/>
          <w:b/>
          <w:bCs/>
        </w:rPr>
        <w:tab/>
      </w:r>
      <w:r w:rsidR="003A4AEA" w:rsidRPr="00EA4ACB">
        <w:rPr>
          <w:rFonts w:asciiTheme="minorHAnsi" w:hAnsiTheme="minorHAnsi" w:cstheme="minorHAnsi"/>
          <w:b/>
          <w:bCs/>
        </w:rPr>
        <w:tab/>
      </w:r>
      <w:r w:rsidR="003A4AEA" w:rsidRPr="00EA4ACB">
        <w:rPr>
          <w:rFonts w:asciiTheme="minorHAnsi" w:hAnsiTheme="minorHAnsi" w:cstheme="minorHAnsi"/>
          <w:b/>
          <w:bCs/>
        </w:rPr>
        <w:tab/>
        <w:t>01/2000 – 10/2003</w:t>
      </w:r>
      <w:r w:rsidRPr="00EA4ACB">
        <w:rPr>
          <w:rFonts w:asciiTheme="minorHAnsi" w:hAnsiTheme="minorHAnsi" w:cstheme="minorHAnsi"/>
          <w:b/>
          <w:bCs/>
        </w:rPr>
        <w:br/>
      </w:r>
      <w:r w:rsidR="00C81478" w:rsidRPr="00EA4ACB">
        <w:rPr>
          <w:rFonts w:asciiTheme="minorHAnsi" w:hAnsiTheme="minorHAnsi" w:cstheme="minorHAnsi"/>
          <w:b/>
          <w:bCs/>
        </w:rPr>
        <w:t xml:space="preserve">VP, </w:t>
      </w:r>
      <w:r w:rsidR="009150C3" w:rsidRPr="00EA4ACB">
        <w:rPr>
          <w:rFonts w:asciiTheme="minorHAnsi" w:hAnsiTheme="minorHAnsi" w:cstheme="minorHAnsi"/>
          <w:b/>
          <w:bCs/>
        </w:rPr>
        <w:t xml:space="preserve">Sr. Manager </w:t>
      </w:r>
      <w:r w:rsidR="00C81478" w:rsidRPr="00EA4ACB">
        <w:rPr>
          <w:rFonts w:asciiTheme="minorHAnsi" w:hAnsiTheme="minorHAnsi" w:cstheme="minorHAnsi"/>
          <w:b/>
          <w:bCs/>
        </w:rPr>
        <w:t>Program</w:t>
      </w:r>
      <w:r w:rsidR="009150C3" w:rsidRPr="00EA4ACB">
        <w:rPr>
          <w:rFonts w:asciiTheme="minorHAnsi" w:hAnsiTheme="minorHAnsi" w:cstheme="minorHAnsi"/>
          <w:b/>
          <w:bCs/>
        </w:rPr>
        <w:t xml:space="preserve"> Delivery</w:t>
      </w:r>
    </w:p>
    <w:p w14:paraId="5DFDFFFF" w14:textId="77777777" w:rsidR="00516947" w:rsidRDefault="00516947" w:rsidP="00EA4ACB">
      <w:pPr>
        <w:pStyle w:val="NoSpacing"/>
        <w:ind w:firstLine="709"/>
        <w:jc w:val="both"/>
        <w:rPr>
          <w:rFonts w:asciiTheme="minorHAnsi" w:hAnsiTheme="minorHAnsi" w:cstheme="minorHAnsi"/>
          <w:b/>
        </w:rPr>
      </w:pPr>
    </w:p>
    <w:p w14:paraId="4355959C" w14:textId="579082FD" w:rsidR="00B51DD0" w:rsidRPr="00EA4ACB" w:rsidRDefault="00CC6DFA" w:rsidP="00EA4ACB">
      <w:pPr>
        <w:pStyle w:val="NoSpacing"/>
        <w:ind w:firstLine="709"/>
        <w:jc w:val="both"/>
        <w:rPr>
          <w:rFonts w:asciiTheme="minorHAnsi" w:hAnsiTheme="minorHAnsi" w:cstheme="minorHAnsi"/>
          <w:b/>
        </w:rPr>
      </w:pPr>
      <w:proofErr w:type="spellStart"/>
      <w:proofErr w:type="gramStart"/>
      <w:r w:rsidRPr="00EA4ACB">
        <w:rPr>
          <w:rFonts w:asciiTheme="minorHAnsi" w:hAnsiTheme="minorHAnsi" w:cstheme="minorHAnsi"/>
          <w:b/>
        </w:rPr>
        <w:t>iOwn</w:t>
      </w:r>
      <w:proofErr w:type="spellEnd"/>
      <w:proofErr w:type="gramEnd"/>
      <w:r w:rsidRPr="00EA4ACB">
        <w:rPr>
          <w:rFonts w:asciiTheme="minorHAnsi" w:hAnsiTheme="minorHAnsi" w:cstheme="minorHAnsi"/>
          <w:b/>
        </w:rPr>
        <w:t xml:space="preserve"> Holdings., San Francisco CA </w:t>
      </w:r>
      <w:r w:rsidR="00B51DD0" w:rsidRPr="00EA4ACB">
        <w:rPr>
          <w:rFonts w:asciiTheme="minorHAnsi" w:hAnsiTheme="minorHAnsi" w:cstheme="minorHAnsi"/>
          <w:b/>
        </w:rPr>
        <w:tab/>
      </w:r>
      <w:r w:rsidR="00B51DD0" w:rsidRPr="00EA4ACB">
        <w:rPr>
          <w:rFonts w:asciiTheme="minorHAnsi" w:hAnsiTheme="minorHAnsi" w:cstheme="minorHAnsi"/>
          <w:b/>
        </w:rPr>
        <w:tab/>
      </w:r>
      <w:r w:rsidR="00B51DD0" w:rsidRPr="00EA4ACB">
        <w:rPr>
          <w:rFonts w:asciiTheme="minorHAnsi" w:hAnsiTheme="minorHAnsi" w:cstheme="minorHAnsi"/>
          <w:b/>
        </w:rPr>
        <w:tab/>
      </w:r>
      <w:r w:rsidR="00B51DD0" w:rsidRPr="00EA4ACB">
        <w:rPr>
          <w:rFonts w:asciiTheme="minorHAnsi" w:hAnsiTheme="minorHAnsi" w:cstheme="minorHAnsi"/>
          <w:b/>
        </w:rPr>
        <w:tab/>
      </w:r>
      <w:r w:rsidR="009150C3" w:rsidRPr="00EA4ACB">
        <w:rPr>
          <w:rFonts w:asciiTheme="minorHAnsi" w:hAnsiTheme="minorHAnsi" w:cstheme="minorHAnsi"/>
          <w:b/>
        </w:rPr>
        <w:t>10</w:t>
      </w:r>
      <w:r w:rsidR="003A4AEA" w:rsidRPr="00EA4ACB">
        <w:rPr>
          <w:rFonts w:asciiTheme="minorHAnsi" w:hAnsiTheme="minorHAnsi" w:cstheme="minorHAnsi"/>
          <w:b/>
        </w:rPr>
        <w:t>/199</w:t>
      </w:r>
      <w:r w:rsidR="009150C3" w:rsidRPr="00EA4ACB">
        <w:rPr>
          <w:rFonts w:asciiTheme="minorHAnsi" w:hAnsiTheme="minorHAnsi" w:cstheme="minorHAnsi"/>
          <w:b/>
        </w:rPr>
        <w:t>5</w:t>
      </w:r>
      <w:r w:rsidR="003A4AEA" w:rsidRPr="00EA4ACB">
        <w:rPr>
          <w:rFonts w:asciiTheme="minorHAnsi" w:hAnsiTheme="minorHAnsi" w:cstheme="minorHAnsi"/>
          <w:b/>
        </w:rPr>
        <w:t xml:space="preserve"> – 01/2000</w:t>
      </w:r>
      <w:r w:rsidR="003A4AEA" w:rsidRPr="00EA4ACB">
        <w:rPr>
          <w:rFonts w:asciiTheme="minorHAnsi" w:hAnsiTheme="minorHAnsi" w:cstheme="minorHAnsi"/>
          <w:b/>
        </w:rPr>
        <w:tab/>
      </w:r>
    </w:p>
    <w:p w14:paraId="45594B2D" w14:textId="77777777" w:rsidR="009150C3" w:rsidRPr="00EA4ACB" w:rsidRDefault="009150C3" w:rsidP="009150C3">
      <w:pPr>
        <w:pStyle w:val="NoSpacing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EA4ACB">
        <w:rPr>
          <w:rFonts w:asciiTheme="minorHAnsi" w:hAnsiTheme="minorHAnsi" w:cstheme="minorHAnsi"/>
          <w:b/>
        </w:rPr>
        <w:t>Director of Product Delivery</w:t>
      </w:r>
      <w:r w:rsidR="00EE6E82" w:rsidRPr="00EA4ACB">
        <w:rPr>
          <w:rFonts w:asciiTheme="minorHAnsi" w:hAnsiTheme="minorHAnsi" w:cstheme="minorHAnsi"/>
          <w:b/>
        </w:rPr>
        <w:t>/QA</w:t>
      </w:r>
    </w:p>
    <w:p w14:paraId="4275FC8F" w14:textId="77777777" w:rsidR="00D07386" w:rsidRPr="00EA4ACB" w:rsidRDefault="00D07386" w:rsidP="00D07386">
      <w:pPr>
        <w:pStyle w:val="NoSpacing"/>
        <w:jc w:val="both"/>
        <w:rPr>
          <w:rFonts w:asciiTheme="minorHAnsi" w:hAnsiTheme="minorHAnsi" w:cstheme="minorHAnsi"/>
        </w:rPr>
      </w:pPr>
    </w:p>
    <w:sectPr w:rsidR="00D07386" w:rsidRPr="00EA4ACB" w:rsidSect="00EA4ACB">
      <w:pgSz w:w="12240" w:h="15840"/>
      <w:pgMar w:top="360" w:right="1710" w:bottom="108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390C"/>
    <w:multiLevelType w:val="hybridMultilevel"/>
    <w:tmpl w:val="00000F3E"/>
    <w:lvl w:ilvl="0" w:tplc="0000009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9B7759E"/>
    <w:multiLevelType w:val="hybridMultilevel"/>
    <w:tmpl w:val="0876F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2AD1933"/>
    <w:multiLevelType w:val="hybridMultilevel"/>
    <w:tmpl w:val="CCC2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B67EB4"/>
    <w:multiLevelType w:val="hybridMultilevel"/>
    <w:tmpl w:val="07464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BA6888"/>
    <w:multiLevelType w:val="hybridMultilevel"/>
    <w:tmpl w:val="D4E05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043424"/>
    <w:multiLevelType w:val="hybridMultilevel"/>
    <w:tmpl w:val="30047E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1A5C6F"/>
    <w:multiLevelType w:val="hybridMultilevel"/>
    <w:tmpl w:val="CD5000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590C7C"/>
    <w:multiLevelType w:val="hybridMultilevel"/>
    <w:tmpl w:val="D3B0C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DA620A"/>
    <w:multiLevelType w:val="hybridMultilevel"/>
    <w:tmpl w:val="4EEE7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1C54F6"/>
    <w:multiLevelType w:val="hybridMultilevel"/>
    <w:tmpl w:val="3C922A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C704C0"/>
    <w:multiLevelType w:val="hybridMultilevel"/>
    <w:tmpl w:val="C86E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A840B15"/>
    <w:multiLevelType w:val="hybridMultilevel"/>
    <w:tmpl w:val="B20C04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1D6BE8"/>
    <w:multiLevelType w:val="hybridMultilevel"/>
    <w:tmpl w:val="CBB42E80"/>
    <w:lvl w:ilvl="0" w:tplc="5260C50E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abstractNum w:abstractNumId="25">
    <w:nsid w:val="44792991"/>
    <w:multiLevelType w:val="hybridMultilevel"/>
    <w:tmpl w:val="CB923E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8672D9"/>
    <w:multiLevelType w:val="hybridMultilevel"/>
    <w:tmpl w:val="6FD4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A40EAD"/>
    <w:multiLevelType w:val="hybridMultilevel"/>
    <w:tmpl w:val="87007C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55143D"/>
    <w:multiLevelType w:val="hybridMultilevel"/>
    <w:tmpl w:val="146E0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D14236"/>
    <w:multiLevelType w:val="hybridMultilevel"/>
    <w:tmpl w:val="9B9AC94E"/>
    <w:lvl w:ilvl="0" w:tplc="00000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5A39DE"/>
    <w:multiLevelType w:val="hybridMultilevel"/>
    <w:tmpl w:val="931A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82C4A"/>
    <w:multiLevelType w:val="hybridMultilevel"/>
    <w:tmpl w:val="B2225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D9749C"/>
    <w:multiLevelType w:val="hybridMultilevel"/>
    <w:tmpl w:val="8B8E3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2E6BE5"/>
    <w:multiLevelType w:val="hybridMultilevel"/>
    <w:tmpl w:val="1078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9"/>
  </w:num>
  <w:num w:numId="13">
    <w:abstractNumId w:val="12"/>
  </w:num>
  <w:num w:numId="14">
    <w:abstractNumId w:val="33"/>
  </w:num>
  <w:num w:numId="15">
    <w:abstractNumId w:val="15"/>
  </w:num>
  <w:num w:numId="16">
    <w:abstractNumId w:val="14"/>
  </w:num>
  <w:num w:numId="17">
    <w:abstractNumId w:val="32"/>
  </w:num>
  <w:num w:numId="18">
    <w:abstractNumId w:val="18"/>
  </w:num>
  <w:num w:numId="19">
    <w:abstractNumId w:val="31"/>
  </w:num>
  <w:num w:numId="20">
    <w:abstractNumId w:val="20"/>
  </w:num>
  <w:num w:numId="21">
    <w:abstractNumId w:val="23"/>
  </w:num>
  <w:num w:numId="22">
    <w:abstractNumId w:val="16"/>
  </w:num>
  <w:num w:numId="23">
    <w:abstractNumId w:val="11"/>
  </w:num>
  <w:num w:numId="24">
    <w:abstractNumId w:val="17"/>
  </w:num>
  <w:num w:numId="25">
    <w:abstractNumId w:val="27"/>
  </w:num>
  <w:num w:numId="26">
    <w:abstractNumId w:val="25"/>
  </w:num>
  <w:num w:numId="27">
    <w:abstractNumId w:val="29"/>
  </w:num>
  <w:num w:numId="28">
    <w:abstractNumId w:val="28"/>
  </w:num>
  <w:num w:numId="29">
    <w:abstractNumId w:val="13"/>
  </w:num>
  <w:num w:numId="30">
    <w:abstractNumId w:val="24"/>
  </w:num>
  <w:num w:numId="31">
    <w:abstractNumId w:val="26"/>
  </w:num>
  <w:num w:numId="32">
    <w:abstractNumId w:val="21"/>
  </w:num>
  <w:num w:numId="33">
    <w:abstractNumId w:val="3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8D"/>
    <w:rsid w:val="000209AC"/>
    <w:rsid w:val="00051AF5"/>
    <w:rsid w:val="000C2130"/>
    <w:rsid w:val="000C3B16"/>
    <w:rsid w:val="000F29E1"/>
    <w:rsid w:val="001061F4"/>
    <w:rsid w:val="00124D3A"/>
    <w:rsid w:val="00124DF7"/>
    <w:rsid w:val="001379BE"/>
    <w:rsid w:val="001521F5"/>
    <w:rsid w:val="0018098C"/>
    <w:rsid w:val="001C6624"/>
    <w:rsid w:val="001D3BC0"/>
    <w:rsid w:val="001D534D"/>
    <w:rsid w:val="001F0D8C"/>
    <w:rsid w:val="001F0F1C"/>
    <w:rsid w:val="00207FA6"/>
    <w:rsid w:val="002137A8"/>
    <w:rsid w:val="002421D5"/>
    <w:rsid w:val="00252236"/>
    <w:rsid w:val="002822AD"/>
    <w:rsid w:val="002F5B2A"/>
    <w:rsid w:val="002F7813"/>
    <w:rsid w:val="0033615A"/>
    <w:rsid w:val="003729D6"/>
    <w:rsid w:val="00380E40"/>
    <w:rsid w:val="003850D9"/>
    <w:rsid w:val="003A4AEA"/>
    <w:rsid w:val="003E6E96"/>
    <w:rsid w:val="00412E47"/>
    <w:rsid w:val="00433C1C"/>
    <w:rsid w:val="004352F4"/>
    <w:rsid w:val="004362D5"/>
    <w:rsid w:val="00455C4F"/>
    <w:rsid w:val="0046210A"/>
    <w:rsid w:val="00467AD4"/>
    <w:rsid w:val="004D39AC"/>
    <w:rsid w:val="004E0DE0"/>
    <w:rsid w:val="00500EFD"/>
    <w:rsid w:val="00516947"/>
    <w:rsid w:val="005218C0"/>
    <w:rsid w:val="005276F0"/>
    <w:rsid w:val="00535589"/>
    <w:rsid w:val="005454E0"/>
    <w:rsid w:val="0055025D"/>
    <w:rsid w:val="005D161C"/>
    <w:rsid w:val="005E09E1"/>
    <w:rsid w:val="005E2420"/>
    <w:rsid w:val="005E4FF9"/>
    <w:rsid w:val="006049AD"/>
    <w:rsid w:val="00633417"/>
    <w:rsid w:val="006A6AC1"/>
    <w:rsid w:val="006B35DE"/>
    <w:rsid w:val="0071222F"/>
    <w:rsid w:val="007229F7"/>
    <w:rsid w:val="00731BB1"/>
    <w:rsid w:val="00737E8D"/>
    <w:rsid w:val="00754E1D"/>
    <w:rsid w:val="007D78D9"/>
    <w:rsid w:val="007F74F7"/>
    <w:rsid w:val="00822047"/>
    <w:rsid w:val="0085051B"/>
    <w:rsid w:val="008C65EA"/>
    <w:rsid w:val="00912734"/>
    <w:rsid w:val="009150C3"/>
    <w:rsid w:val="00937CD9"/>
    <w:rsid w:val="00943813"/>
    <w:rsid w:val="00953488"/>
    <w:rsid w:val="0096030B"/>
    <w:rsid w:val="009B6515"/>
    <w:rsid w:val="00A26855"/>
    <w:rsid w:val="00A42875"/>
    <w:rsid w:val="00A563AB"/>
    <w:rsid w:val="00AA2102"/>
    <w:rsid w:val="00AE47DD"/>
    <w:rsid w:val="00B51DD0"/>
    <w:rsid w:val="00B70D0C"/>
    <w:rsid w:val="00B816C2"/>
    <w:rsid w:val="00B841F5"/>
    <w:rsid w:val="00B96D0B"/>
    <w:rsid w:val="00BB3DF7"/>
    <w:rsid w:val="00C13EA6"/>
    <w:rsid w:val="00C21E06"/>
    <w:rsid w:val="00C3613D"/>
    <w:rsid w:val="00C81478"/>
    <w:rsid w:val="00CA6441"/>
    <w:rsid w:val="00CA7545"/>
    <w:rsid w:val="00CB59FA"/>
    <w:rsid w:val="00CC6DFA"/>
    <w:rsid w:val="00CE7958"/>
    <w:rsid w:val="00CF72FE"/>
    <w:rsid w:val="00D07386"/>
    <w:rsid w:val="00D10C07"/>
    <w:rsid w:val="00D2762A"/>
    <w:rsid w:val="00D355A3"/>
    <w:rsid w:val="00D561FD"/>
    <w:rsid w:val="00D65023"/>
    <w:rsid w:val="00D92F06"/>
    <w:rsid w:val="00D96C0F"/>
    <w:rsid w:val="00DB41AF"/>
    <w:rsid w:val="00DB69CF"/>
    <w:rsid w:val="00DB6AB0"/>
    <w:rsid w:val="00DC1911"/>
    <w:rsid w:val="00DD7048"/>
    <w:rsid w:val="00E01D89"/>
    <w:rsid w:val="00E11127"/>
    <w:rsid w:val="00E60A01"/>
    <w:rsid w:val="00E61A81"/>
    <w:rsid w:val="00EA40AF"/>
    <w:rsid w:val="00EA4ACB"/>
    <w:rsid w:val="00ED6EF3"/>
    <w:rsid w:val="00EE234A"/>
    <w:rsid w:val="00EE6727"/>
    <w:rsid w:val="00EE6E82"/>
    <w:rsid w:val="00EF3A59"/>
    <w:rsid w:val="00F004B0"/>
    <w:rsid w:val="00F01862"/>
    <w:rsid w:val="00F14151"/>
    <w:rsid w:val="00F26466"/>
    <w:rsid w:val="00F41838"/>
    <w:rsid w:val="00FA15A5"/>
    <w:rsid w:val="00FB1F42"/>
    <w:rsid w:val="00FD3AC9"/>
    <w:rsid w:val="00F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111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  <w:szCs w:val="17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1440" w:firstLine="720"/>
      <w:jc w:val="right"/>
      <w:outlineLvl w:val="1"/>
    </w:pPr>
    <w:rPr>
      <w:rFonts w:ascii="Arial" w:hAnsi="Arial" w:cs="Arial"/>
      <w:b/>
      <w:bCs/>
      <w:sz w:val="20"/>
      <w:szCs w:val="17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link w:val="BodyTextIndentChar"/>
    <w:pPr>
      <w:ind w:left="720"/>
    </w:pPr>
    <w:rPr>
      <w:rFonts w:ascii="Arial" w:hAnsi="Arial" w:cs="Arial"/>
      <w:sz w:val="22"/>
      <w:szCs w:val="17"/>
    </w:rPr>
  </w:style>
  <w:style w:type="character" w:customStyle="1" w:styleId="BodyTextIndentChar">
    <w:name w:val="Body Text Indent Char"/>
    <w:link w:val="BodyTextIndent"/>
    <w:rsid w:val="00CA6441"/>
    <w:rPr>
      <w:rFonts w:ascii="Arial" w:hAnsi="Arial" w:cs="Arial"/>
      <w:kern w:val="1"/>
      <w:sz w:val="22"/>
      <w:szCs w:val="17"/>
      <w:lang w:eastAsia="ar-SA"/>
    </w:rPr>
  </w:style>
  <w:style w:type="paragraph" w:styleId="NoSpacing">
    <w:name w:val="No Spacing"/>
    <w:uiPriority w:val="1"/>
    <w:qFormat/>
    <w:rsid w:val="004D39AC"/>
    <w:rPr>
      <w:rFonts w:ascii="Calibri" w:hAnsi="Calibri"/>
      <w:sz w:val="22"/>
      <w:szCs w:val="22"/>
      <w:lang w:val="en-IN" w:eastAsia="en-IN"/>
    </w:rPr>
  </w:style>
  <w:style w:type="paragraph" w:styleId="ListParagraph">
    <w:name w:val="List Paragraph"/>
    <w:basedOn w:val="Normal"/>
    <w:uiPriority w:val="34"/>
    <w:qFormat/>
    <w:rsid w:val="006B3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  <w:szCs w:val="17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1440" w:firstLine="720"/>
      <w:jc w:val="right"/>
      <w:outlineLvl w:val="1"/>
    </w:pPr>
    <w:rPr>
      <w:rFonts w:ascii="Arial" w:hAnsi="Arial" w:cs="Arial"/>
      <w:b/>
      <w:bCs/>
      <w:sz w:val="20"/>
      <w:szCs w:val="17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link w:val="BodyTextIndentChar"/>
    <w:pPr>
      <w:ind w:left="720"/>
    </w:pPr>
    <w:rPr>
      <w:rFonts w:ascii="Arial" w:hAnsi="Arial" w:cs="Arial"/>
      <w:sz w:val="22"/>
      <w:szCs w:val="17"/>
    </w:rPr>
  </w:style>
  <w:style w:type="character" w:customStyle="1" w:styleId="BodyTextIndentChar">
    <w:name w:val="Body Text Indent Char"/>
    <w:link w:val="BodyTextIndent"/>
    <w:rsid w:val="00CA6441"/>
    <w:rPr>
      <w:rFonts w:ascii="Arial" w:hAnsi="Arial" w:cs="Arial"/>
      <w:kern w:val="1"/>
      <w:sz w:val="22"/>
      <w:szCs w:val="17"/>
      <w:lang w:eastAsia="ar-SA"/>
    </w:rPr>
  </w:style>
  <w:style w:type="paragraph" w:styleId="NoSpacing">
    <w:name w:val="No Spacing"/>
    <w:uiPriority w:val="1"/>
    <w:qFormat/>
    <w:rsid w:val="004D39AC"/>
    <w:rPr>
      <w:rFonts w:ascii="Calibri" w:hAnsi="Calibri"/>
      <w:sz w:val="22"/>
      <w:szCs w:val="22"/>
      <w:lang w:val="en-IN" w:eastAsia="en-IN"/>
    </w:rPr>
  </w:style>
  <w:style w:type="paragraph" w:styleId="ListParagraph">
    <w:name w:val="List Paragraph"/>
    <w:basedOn w:val="Normal"/>
    <w:uiPriority w:val="34"/>
    <w:qFormat/>
    <w:rsid w:val="006B3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EUGENE KUSHNIR</vt:lpstr>
    </vt:vector>
  </TitlesOfParts>
  <Company>Microsoft</Company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EUGENE KUSHNIR</dc:title>
  <dc:creator>.</dc:creator>
  <cp:lastModifiedBy>Microsoft</cp:lastModifiedBy>
  <cp:revision>10</cp:revision>
  <cp:lastPrinted>2005-11-15T17:42:00Z</cp:lastPrinted>
  <dcterms:created xsi:type="dcterms:W3CDTF">2019-09-09T20:23:00Z</dcterms:created>
  <dcterms:modified xsi:type="dcterms:W3CDTF">2021-02-10T13:51:00Z</dcterms:modified>
</cp:coreProperties>
</file>