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4E569" w14:textId="77777777" w:rsidR="00C4295C" w:rsidRDefault="00C4295C">
      <w:pPr>
        <w:pStyle w:val="Title"/>
        <w:rPr>
          <w:rFonts w:ascii="Arial" w:hAnsi="Arial"/>
          <w:sz w:val="32"/>
          <w:szCs w:val="32"/>
        </w:rPr>
      </w:pPr>
      <w:bookmarkStart w:id="0" w:name="_GoBack"/>
      <w:bookmarkEnd w:id="0"/>
      <w:r>
        <w:rPr>
          <w:rFonts w:ascii="Arial" w:hAnsi="Arial"/>
          <w:sz w:val="32"/>
          <w:szCs w:val="32"/>
        </w:rPr>
        <w:t xml:space="preserve">Bruce </w:t>
      </w:r>
      <w:proofErr w:type="spellStart"/>
      <w:r>
        <w:rPr>
          <w:rFonts w:ascii="Arial" w:hAnsi="Arial"/>
          <w:sz w:val="32"/>
          <w:szCs w:val="32"/>
        </w:rPr>
        <w:t>Sklar</w:t>
      </w:r>
      <w:proofErr w:type="spellEnd"/>
    </w:p>
    <w:p w14:paraId="01B2FA51" w14:textId="77777777" w:rsidR="00C4295C" w:rsidRDefault="00C4295C">
      <w:pPr>
        <w:pStyle w:val="Title"/>
        <w:rPr>
          <w:rFonts w:ascii="Arial" w:hAnsi="Arial"/>
          <w:sz w:val="24"/>
          <w:szCs w:val="24"/>
        </w:rPr>
      </w:pPr>
      <w:r>
        <w:rPr>
          <w:rFonts w:ascii="Arial" w:hAnsi="Arial"/>
          <w:sz w:val="24"/>
          <w:szCs w:val="24"/>
        </w:rPr>
        <w:t xml:space="preserve">(703) </w:t>
      </w:r>
      <w:r w:rsidR="00694891">
        <w:rPr>
          <w:rFonts w:ascii="Arial" w:hAnsi="Arial"/>
          <w:sz w:val="24"/>
          <w:szCs w:val="24"/>
        </w:rPr>
        <w:t>581-9385</w:t>
      </w:r>
    </w:p>
    <w:p w14:paraId="4A399F4F" w14:textId="77777777" w:rsidR="00C4295C" w:rsidRDefault="00C4295C">
      <w:pPr>
        <w:pStyle w:val="Title"/>
        <w:rPr>
          <w:rFonts w:ascii="Arial" w:hAnsi="Arial"/>
          <w:sz w:val="24"/>
          <w:szCs w:val="24"/>
        </w:rPr>
      </w:pPr>
      <w:r>
        <w:rPr>
          <w:rFonts w:ascii="Arial" w:hAnsi="Arial"/>
          <w:sz w:val="24"/>
          <w:szCs w:val="24"/>
        </w:rPr>
        <w:t>bruce.sklar@gmail.com</w:t>
      </w:r>
    </w:p>
    <w:p w14:paraId="1FA18826" w14:textId="77777777" w:rsidR="00C4295C" w:rsidRDefault="00C4295C">
      <w:pPr>
        <w:pStyle w:val="Style1"/>
        <w:tabs>
          <w:tab w:val="left" w:pos="6480"/>
        </w:tabs>
        <w:spacing w:before="0" w:after="0"/>
      </w:pPr>
      <w:r>
        <w:tab/>
      </w:r>
      <w:r>
        <w:tab/>
      </w:r>
    </w:p>
    <w:p w14:paraId="12F0DA3F" w14:textId="77777777" w:rsidR="00C4295C" w:rsidRDefault="00C4295C">
      <w:pPr>
        <w:pStyle w:val="Style1"/>
        <w:spacing w:before="0" w:after="0"/>
        <w:rPr>
          <w:rFonts w:ascii="Arial" w:hAnsi="Arial"/>
          <w:b/>
          <w:i/>
          <w:u w:val="single"/>
        </w:rPr>
      </w:pPr>
      <w:r>
        <w:rPr>
          <w:rFonts w:ascii="Arial" w:hAnsi="Arial"/>
          <w:b/>
          <w:i/>
          <w:u w:val="single"/>
        </w:rPr>
        <w:t>Experience Summary</w:t>
      </w:r>
      <w:r>
        <w:rPr>
          <w:rFonts w:ascii="Arial" w:hAnsi="Arial"/>
          <w:b/>
          <w:i/>
          <w:u w:val="single"/>
        </w:rPr>
        <w:tab/>
      </w:r>
      <w:r>
        <w:rPr>
          <w:rFonts w:ascii="Arial" w:hAnsi="Arial"/>
          <w:b/>
          <w:i/>
          <w:u w:val="single"/>
        </w:rPr>
        <w:tab/>
      </w:r>
      <w:r>
        <w:rPr>
          <w:rFonts w:ascii="Arial" w:hAnsi="Arial"/>
          <w:b/>
          <w:i/>
          <w:u w:val="single"/>
        </w:rPr>
        <w:tab/>
      </w:r>
      <w:r>
        <w:rPr>
          <w:rFonts w:ascii="Arial" w:hAnsi="Arial"/>
          <w:b/>
          <w:i/>
          <w:u w:val="single"/>
        </w:rPr>
        <w:tab/>
      </w:r>
      <w:r>
        <w:rPr>
          <w:rFonts w:ascii="Arial" w:hAnsi="Arial"/>
          <w:b/>
          <w:i/>
          <w:u w:val="single"/>
        </w:rPr>
        <w:tab/>
      </w:r>
      <w:r>
        <w:rPr>
          <w:rFonts w:ascii="Arial" w:hAnsi="Arial"/>
          <w:b/>
          <w:i/>
          <w:u w:val="single"/>
        </w:rPr>
        <w:tab/>
      </w:r>
      <w:r>
        <w:rPr>
          <w:rFonts w:ascii="Arial" w:hAnsi="Arial"/>
          <w:b/>
          <w:i/>
          <w:u w:val="single"/>
        </w:rPr>
        <w:tab/>
        <w:t xml:space="preserve">             </w:t>
      </w:r>
      <w:r>
        <w:rPr>
          <w:rFonts w:ascii="Arial" w:hAnsi="Arial"/>
          <w:b/>
          <w:i/>
          <w:u w:val="single"/>
        </w:rPr>
        <w:tab/>
      </w:r>
      <w:r>
        <w:rPr>
          <w:rFonts w:ascii="Arial" w:hAnsi="Arial"/>
          <w:b/>
          <w:i/>
          <w:u w:val="single"/>
        </w:rPr>
        <w:tab/>
      </w:r>
      <w:r>
        <w:rPr>
          <w:rFonts w:ascii="Arial" w:hAnsi="Arial"/>
          <w:b/>
          <w:i/>
          <w:u w:val="single"/>
        </w:rPr>
        <w:tab/>
      </w:r>
      <w:r>
        <w:rPr>
          <w:rFonts w:ascii="Arial" w:hAnsi="Arial"/>
          <w:b/>
          <w:i/>
          <w:u w:val="single"/>
        </w:rPr>
        <w:tab/>
      </w:r>
    </w:p>
    <w:p w14:paraId="3CF15E75" w14:textId="77777777" w:rsidR="00C4295C" w:rsidRDefault="00C4295C">
      <w:pPr>
        <w:pStyle w:val="code"/>
        <w:rPr>
          <w:rFonts w:ascii="Arial" w:hAnsi="Arial"/>
        </w:rPr>
      </w:pPr>
    </w:p>
    <w:p w14:paraId="12C1717E" w14:textId="5C4DDB7A" w:rsidR="00C4295C" w:rsidRDefault="00C4295C">
      <w:pPr>
        <w:rPr>
          <w:rFonts w:ascii="Arial" w:hAnsi="Arial"/>
        </w:rPr>
      </w:pPr>
      <w:r>
        <w:rPr>
          <w:rFonts w:ascii="Arial" w:hAnsi="Arial"/>
        </w:rPr>
        <w:t>Senior level design and deve</w:t>
      </w:r>
      <w:r w:rsidR="00791480">
        <w:rPr>
          <w:rFonts w:ascii="Arial" w:hAnsi="Arial"/>
        </w:rPr>
        <w:t>lopment experience, more than 2</w:t>
      </w:r>
      <w:r w:rsidR="00BA6641">
        <w:rPr>
          <w:rFonts w:ascii="Arial" w:hAnsi="Arial"/>
        </w:rPr>
        <w:t>9</w:t>
      </w:r>
      <w:r>
        <w:rPr>
          <w:rFonts w:ascii="Arial" w:hAnsi="Arial"/>
        </w:rPr>
        <w:t xml:space="preserve"> years of experience focusing on G</w:t>
      </w:r>
      <w:r w:rsidR="00CF3ECE">
        <w:rPr>
          <w:rFonts w:ascii="Arial" w:hAnsi="Arial"/>
        </w:rPr>
        <w:t xml:space="preserve">raphical User Interfaces (GUIs) and the User Experience.  </w:t>
      </w:r>
      <w:r>
        <w:rPr>
          <w:rFonts w:ascii="Arial" w:hAnsi="Arial"/>
        </w:rPr>
        <w:t xml:space="preserve">Responsible for the entire process from user requirements and design to release. </w:t>
      </w:r>
    </w:p>
    <w:p w14:paraId="222BB116" w14:textId="77777777" w:rsidR="00C4295C" w:rsidRDefault="00C4295C">
      <w:pPr>
        <w:rPr>
          <w:rFonts w:ascii="Arial" w:hAnsi="Arial"/>
        </w:rPr>
      </w:pPr>
    </w:p>
    <w:p w14:paraId="01356952" w14:textId="77777777" w:rsidR="00C4295C" w:rsidRDefault="00C4295C">
      <w:pPr>
        <w:rPr>
          <w:rFonts w:ascii="Arial" w:hAnsi="Arial"/>
        </w:rPr>
      </w:pPr>
      <w:r>
        <w:rPr>
          <w:rFonts w:ascii="Arial" w:hAnsi="Arial"/>
        </w:rPr>
        <w:t xml:space="preserve">Expertise in:  </w:t>
      </w:r>
    </w:p>
    <w:p w14:paraId="79161779" w14:textId="77777777" w:rsidR="00DA2E6D" w:rsidRPr="00DA2E6D" w:rsidRDefault="00C4295C" w:rsidP="00DA2E6D">
      <w:pPr>
        <w:numPr>
          <w:ilvl w:val="0"/>
          <w:numId w:val="4"/>
        </w:numPr>
        <w:rPr>
          <w:rFonts w:ascii="Arial" w:hAnsi="Arial"/>
        </w:rPr>
      </w:pPr>
      <w:r>
        <w:rPr>
          <w:rFonts w:ascii="Arial" w:hAnsi="Arial"/>
          <w:b/>
          <w:bCs/>
        </w:rPr>
        <w:t>All areas of the User-Centered Design Lifecycle</w:t>
      </w:r>
      <w:r>
        <w:rPr>
          <w:rFonts w:ascii="Arial" w:hAnsi="Arial"/>
        </w:rPr>
        <w:t xml:space="preserve"> </w:t>
      </w:r>
      <w:r w:rsidRPr="009E4358">
        <w:rPr>
          <w:rFonts w:ascii="Arial" w:hAnsi="Arial"/>
          <w:b/>
        </w:rPr>
        <w:t>including</w:t>
      </w:r>
      <w:r>
        <w:rPr>
          <w:rFonts w:ascii="Arial" w:hAnsi="Arial"/>
        </w:rPr>
        <w:t>:</w:t>
      </w:r>
    </w:p>
    <w:p w14:paraId="5F8F6EFF" w14:textId="77777777" w:rsidR="00DA2E6D" w:rsidRDefault="00DA2E6D">
      <w:pPr>
        <w:numPr>
          <w:ilvl w:val="1"/>
          <w:numId w:val="4"/>
        </w:numPr>
        <w:rPr>
          <w:rFonts w:ascii="Arial" w:hAnsi="Arial"/>
        </w:rPr>
      </w:pPr>
      <w:r>
        <w:rPr>
          <w:rFonts w:ascii="Arial" w:hAnsi="Arial"/>
        </w:rPr>
        <w:t>Identification of user evangelists and stakeholders</w:t>
      </w:r>
    </w:p>
    <w:p w14:paraId="1CA2238D" w14:textId="77777777" w:rsidR="002C3BF1" w:rsidRPr="002C3BF1" w:rsidRDefault="002C3BF1" w:rsidP="002C3BF1">
      <w:pPr>
        <w:numPr>
          <w:ilvl w:val="1"/>
          <w:numId w:val="4"/>
        </w:numPr>
        <w:rPr>
          <w:rFonts w:ascii="Arial" w:hAnsi="Arial"/>
        </w:rPr>
      </w:pPr>
      <w:r>
        <w:rPr>
          <w:rFonts w:ascii="Arial" w:hAnsi="Arial"/>
        </w:rPr>
        <w:t>Development of Personas and user stories</w:t>
      </w:r>
    </w:p>
    <w:p w14:paraId="133A95D1" w14:textId="4F5CF544" w:rsidR="002C3BF1" w:rsidRPr="002C3BF1" w:rsidRDefault="002C3BF1" w:rsidP="002C3BF1">
      <w:pPr>
        <w:numPr>
          <w:ilvl w:val="1"/>
          <w:numId w:val="4"/>
        </w:numPr>
        <w:rPr>
          <w:rFonts w:ascii="Arial" w:hAnsi="Arial"/>
        </w:rPr>
      </w:pPr>
      <w:r>
        <w:rPr>
          <w:rFonts w:ascii="Arial" w:hAnsi="Arial"/>
        </w:rPr>
        <w:t xml:space="preserve">Designing low and </w:t>
      </w:r>
      <w:r w:rsidR="00C2243E">
        <w:rPr>
          <w:rFonts w:ascii="Arial" w:hAnsi="Arial"/>
        </w:rPr>
        <w:t>high-fidelity</w:t>
      </w:r>
      <w:r>
        <w:rPr>
          <w:rFonts w:ascii="Arial" w:hAnsi="Arial"/>
        </w:rPr>
        <w:t xml:space="preserve"> prototypes</w:t>
      </w:r>
    </w:p>
    <w:p w14:paraId="4992323D" w14:textId="77777777" w:rsidR="00C4295C" w:rsidRDefault="00DA2E6D">
      <w:pPr>
        <w:numPr>
          <w:ilvl w:val="1"/>
          <w:numId w:val="4"/>
        </w:numPr>
        <w:rPr>
          <w:rFonts w:ascii="Arial" w:hAnsi="Arial"/>
        </w:rPr>
      </w:pPr>
      <w:r>
        <w:rPr>
          <w:rFonts w:ascii="Arial" w:hAnsi="Arial"/>
        </w:rPr>
        <w:t>Conducting task analysis</w:t>
      </w:r>
    </w:p>
    <w:p w14:paraId="089E3AA9" w14:textId="77777777" w:rsidR="00DA2E6D" w:rsidRDefault="00DA2E6D">
      <w:pPr>
        <w:numPr>
          <w:ilvl w:val="1"/>
          <w:numId w:val="4"/>
        </w:numPr>
        <w:rPr>
          <w:rFonts w:ascii="Arial" w:hAnsi="Arial"/>
        </w:rPr>
      </w:pPr>
      <w:r>
        <w:rPr>
          <w:rFonts w:ascii="Arial" w:hAnsi="Arial"/>
        </w:rPr>
        <w:t>Promoting site usage and educating target audiences.</w:t>
      </w:r>
    </w:p>
    <w:p w14:paraId="393D1978" w14:textId="77777777" w:rsidR="00C4295C" w:rsidRDefault="00C4295C">
      <w:pPr>
        <w:numPr>
          <w:ilvl w:val="1"/>
          <w:numId w:val="4"/>
        </w:numPr>
        <w:rPr>
          <w:rFonts w:ascii="Arial" w:hAnsi="Arial"/>
        </w:rPr>
      </w:pPr>
      <w:r>
        <w:rPr>
          <w:rFonts w:ascii="Arial" w:hAnsi="Arial"/>
        </w:rPr>
        <w:t>Developing questionnaires on user interactio</w:t>
      </w:r>
      <w:r w:rsidR="00DA2E6D">
        <w:rPr>
          <w:rFonts w:ascii="Arial" w:hAnsi="Arial"/>
        </w:rPr>
        <w:t>n satisfaction</w:t>
      </w:r>
    </w:p>
    <w:p w14:paraId="7806F3A5" w14:textId="77777777" w:rsidR="00C4295C" w:rsidRDefault="00C4295C">
      <w:pPr>
        <w:numPr>
          <w:ilvl w:val="1"/>
          <w:numId w:val="4"/>
        </w:numPr>
        <w:rPr>
          <w:rFonts w:ascii="Arial" w:hAnsi="Arial"/>
        </w:rPr>
      </w:pPr>
      <w:r>
        <w:rPr>
          <w:rFonts w:ascii="Arial" w:hAnsi="Arial"/>
        </w:rPr>
        <w:t>Conducting user interviews,</w:t>
      </w:r>
      <w:r w:rsidR="00DA2E6D">
        <w:rPr>
          <w:rFonts w:ascii="Arial" w:hAnsi="Arial"/>
        </w:rPr>
        <w:t xml:space="preserve"> focus groups, and JAD sessions</w:t>
      </w:r>
    </w:p>
    <w:p w14:paraId="3DBE0617" w14:textId="77777777" w:rsidR="00C4295C" w:rsidRDefault="00C4295C">
      <w:pPr>
        <w:numPr>
          <w:ilvl w:val="1"/>
          <w:numId w:val="4"/>
        </w:numPr>
        <w:rPr>
          <w:rFonts w:ascii="Arial" w:hAnsi="Arial"/>
        </w:rPr>
      </w:pPr>
      <w:r>
        <w:rPr>
          <w:rFonts w:ascii="Arial" w:hAnsi="Arial"/>
        </w:rPr>
        <w:t>Planning and conducting usability testing and workflow reviews.</w:t>
      </w:r>
    </w:p>
    <w:p w14:paraId="3DFC71A7" w14:textId="77777777" w:rsidR="00C4295C" w:rsidRDefault="00C4295C">
      <w:pPr>
        <w:numPr>
          <w:ilvl w:val="0"/>
          <w:numId w:val="4"/>
        </w:numPr>
        <w:rPr>
          <w:rFonts w:ascii="Arial" w:hAnsi="Arial"/>
        </w:rPr>
      </w:pPr>
      <w:r w:rsidRPr="009E4358">
        <w:rPr>
          <w:rFonts w:ascii="Arial" w:hAnsi="Arial"/>
          <w:bCs/>
        </w:rPr>
        <w:t>Working with</w:t>
      </w:r>
      <w:r>
        <w:rPr>
          <w:rFonts w:ascii="Arial" w:hAnsi="Arial"/>
        </w:rPr>
        <w:t xml:space="preserve"> multiple GUIs and platforms, as well as various Web browsers. </w:t>
      </w:r>
    </w:p>
    <w:p w14:paraId="18A0F095" w14:textId="77777777" w:rsidR="00C4295C" w:rsidRDefault="00C4295C">
      <w:pPr>
        <w:numPr>
          <w:ilvl w:val="0"/>
          <w:numId w:val="4"/>
        </w:numPr>
        <w:rPr>
          <w:rFonts w:ascii="Arial" w:hAnsi="Arial"/>
        </w:rPr>
      </w:pPr>
      <w:r w:rsidRPr="009E4358">
        <w:rPr>
          <w:rFonts w:ascii="Arial" w:hAnsi="Arial"/>
          <w:bCs/>
        </w:rPr>
        <w:t>Working directly and efficiently with</w:t>
      </w:r>
      <w:r>
        <w:rPr>
          <w:rFonts w:ascii="Arial" w:hAnsi="Arial"/>
          <w:b/>
          <w:bCs/>
        </w:rPr>
        <w:t xml:space="preserve"> </w:t>
      </w:r>
      <w:r>
        <w:rPr>
          <w:rFonts w:ascii="Arial" w:hAnsi="Arial"/>
        </w:rPr>
        <w:t xml:space="preserve">users, as well as with technical, product management, marketing, usability, quality assurance and product development teams.  </w:t>
      </w:r>
    </w:p>
    <w:p w14:paraId="713A4098" w14:textId="40A1BC0D" w:rsidR="00C4295C" w:rsidRPr="00DA2E6D" w:rsidRDefault="0050221F">
      <w:pPr>
        <w:numPr>
          <w:ilvl w:val="0"/>
          <w:numId w:val="4"/>
        </w:numPr>
        <w:rPr>
          <w:rFonts w:ascii="Arial" w:hAnsi="Arial"/>
        </w:rPr>
      </w:pPr>
      <w:r w:rsidRPr="009E4358">
        <w:rPr>
          <w:rFonts w:ascii="Arial" w:hAnsi="Arial"/>
          <w:bCs/>
        </w:rPr>
        <w:t>Working with Responsive Web Design Frameworks i</w:t>
      </w:r>
      <w:r w:rsidRPr="0050221F">
        <w:rPr>
          <w:rFonts w:ascii="Arial" w:hAnsi="Arial"/>
          <w:bCs/>
        </w:rPr>
        <w:t>ncluding</w:t>
      </w:r>
      <w:r>
        <w:rPr>
          <w:rFonts w:ascii="Arial" w:hAnsi="Arial"/>
          <w:bCs/>
        </w:rPr>
        <w:t xml:space="preserve"> </w:t>
      </w:r>
      <w:proofErr w:type="spellStart"/>
      <w:r>
        <w:rPr>
          <w:rFonts w:ascii="Arial" w:hAnsi="Arial"/>
          <w:bCs/>
        </w:rPr>
        <w:t>BootStrap</w:t>
      </w:r>
      <w:proofErr w:type="spellEnd"/>
      <w:r>
        <w:rPr>
          <w:rFonts w:ascii="Arial" w:hAnsi="Arial"/>
          <w:bCs/>
        </w:rPr>
        <w:t>, Foundation</w:t>
      </w:r>
      <w:r w:rsidR="00DA2E6D">
        <w:rPr>
          <w:rFonts w:ascii="Arial" w:hAnsi="Arial"/>
          <w:bCs/>
        </w:rPr>
        <w:t>s</w:t>
      </w:r>
      <w:r w:rsidR="00D20B60">
        <w:rPr>
          <w:rFonts w:ascii="Arial" w:hAnsi="Arial"/>
          <w:bCs/>
        </w:rPr>
        <w:t xml:space="preserve">, </w:t>
      </w:r>
      <w:r w:rsidR="00C2243E">
        <w:rPr>
          <w:rFonts w:ascii="Arial" w:hAnsi="Arial"/>
          <w:bCs/>
        </w:rPr>
        <w:t xml:space="preserve">and </w:t>
      </w:r>
      <w:proofErr w:type="spellStart"/>
      <w:r w:rsidR="00C2243E">
        <w:rPr>
          <w:rFonts w:ascii="Arial" w:hAnsi="Arial"/>
          <w:bCs/>
        </w:rPr>
        <w:t>PrimeFaces</w:t>
      </w:r>
      <w:proofErr w:type="spellEnd"/>
      <w:r w:rsidR="00C2243E">
        <w:rPr>
          <w:rFonts w:ascii="Arial" w:hAnsi="Arial"/>
          <w:bCs/>
        </w:rPr>
        <w:t>.</w:t>
      </w:r>
    </w:p>
    <w:p w14:paraId="62CCF776" w14:textId="530B02A8" w:rsidR="00DA2E6D" w:rsidRPr="00350885" w:rsidRDefault="00DA2E6D">
      <w:pPr>
        <w:numPr>
          <w:ilvl w:val="0"/>
          <w:numId w:val="4"/>
        </w:numPr>
        <w:rPr>
          <w:rFonts w:ascii="Arial" w:hAnsi="Arial"/>
        </w:rPr>
      </w:pPr>
      <w:r w:rsidRPr="009E4358">
        <w:rPr>
          <w:rFonts w:ascii="Arial" w:hAnsi="Arial"/>
          <w:bCs/>
        </w:rPr>
        <w:t>Reviewing of all web site analytics</w:t>
      </w:r>
      <w:r>
        <w:rPr>
          <w:rFonts w:ascii="Arial" w:hAnsi="Arial"/>
          <w:bCs/>
        </w:rPr>
        <w:t xml:space="preserve"> and optimizing web site performance</w:t>
      </w:r>
      <w:r w:rsidR="00D20B60">
        <w:rPr>
          <w:rFonts w:ascii="Arial" w:hAnsi="Arial"/>
          <w:bCs/>
        </w:rPr>
        <w:t xml:space="preserve"> and SEO</w:t>
      </w:r>
    </w:p>
    <w:p w14:paraId="6C3E479A" w14:textId="77777777" w:rsidR="00C4295C" w:rsidRDefault="00C4295C">
      <w:pPr>
        <w:rPr>
          <w:rFonts w:ascii="Arial" w:hAnsi="Arial"/>
        </w:rPr>
      </w:pPr>
    </w:p>
    <w:p w14:paraId="2C4DC1B4" w14:textId="77777777" w:rsidR="00C4295C" w:rsidRDefault="00C4295C">
      <w:pPr>
        <w:pStyle w:val="Heading1"/>
        <w:rPr>
          <w:rFonts w:ascii="Arial" w:hAnsi="Arial"/>
          <w:b/>
        </w:rPr>
      </w:pPr>
      <w:r>
        <w:rPr>
          <w:rFonts w:ascii="Arial" w:hAnsi="Arial"/>
          <w:b/>
        </w:rPr>
        <w:t>Industry/Client Summary</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3E0CD974" w14:textId="77777777" w:rsidR="00C4295C" w:rsidRDefault="00C4295C">
      <w:pPr>
        <w:pStyle w:val="code"/>
        <w:rPr>
          <w:rFonts w:ascii="Arial" w:hAnsi="Arial"/>
        </w:rPr>
      </w:pPr>
    </w:p>
    <w:p w14:paraId="0DFF006D" w14:textId="77777777" w:rsidR="00C4295C" w:rsidRDefault="00C4295C">
      <w:pPr>
        <w:rPr>
          <w:rFonts w:ascii="Arial" w:hAnsi="Arial"/>
        </w:rPr>
      </w:pPr>
      <w:r>
        <w:rPr>
          <w:rFonts w:ascii="Arial" w:hAnsi="Arial"/>
        </w:rPr>
        <w:t>Extensive experience working on all aspe</w:t>
      </w:r>
      <w:r w:rsidR="00F572C6">
        <w:rPr>
          <w:rFonts w:ascii="Arial" w:hAnsi="Arial"/>
        </w:rPr>
        <w:t xml:space="preserve">cts of the user experience </w:t>
      </w:r>
      <w:r w:rsidR="00CF3ECE">
        <w:rPr>
          <w:rFonts w:ascii="Arial" w:hAnsi="Arial"/>
        </w:rPr>
        <w:t>for w</w:t>
      </w:r>
      <w:r>
        <w:rPr>
          <w:rFonts w:ascii="Arial" w:hAnsi="Arial"/>
        </w:rPr>
        <w:t>eb</w:t>
      </w:r>
      <w:r w:rsidR="00CF3ECE">
        <w:rPr>
          <w:rFonts w:ascii="Arial" w:hAnsi="Arial"/>
        </w:rPr>
        <w:t>, mobile,</w:t>
      </w:r>
      <w:r>
        <w:rPr>
          <w:rFonts w:ascii="Arial" w:hAnsi="Arial"/>
        </w:rPr>
        <w:t xml:space="preserve"> and desktop applications for federal and commercial clients.  Commercial client</w:t>
      </w:r>
      <w:r w:rsidR="004257ED">
        <w:rPr>
          <w:rFonts w:ascii="Arial" w:hAnsi="Arial"/>
        </w:rPr>
        <w:t>’</w:t>
      </w:r>
      <w:r>
        <w:rPr>
          <w:rFonts w:ascii="Arial" w:hAnsi="Arial"/>
        </w:rPr>
        <w:t xml:space="preserve">s industries include </w:t>
      </w:r>
      <w:r w:rsidR="002C3BF1">
        <w:rPr>
          <w:rFonts w:ascii="Arial" w:hAnsi="Arial"/>
        </w:rPr>
        <w:t xml:space="preserve">healthcare, </w:t>
      </w:r>
      <w:r>
        <w:rPr>
          <w:rFonts w:ascii="Arial" w:hAnsi="Arial"/>
        </w:rPr>
        <w:t xml:space="preserve">ecommerce, insurance, computer security, telecommunications, and process management.  </w:t>
      </w:r>
      <w:r w:rsidR="004257ED">
        <w:rPr>
          <w:rFonts w:ascii="Arial" w:hAnsi="Arial"/>
        </w:rPr>
        <w:t>Government</w:t>
      </w:r>
      <w:r>
        <w:rPr>
          <w:rFonts w:ascii="Arial" w:hAnsi="Arial"/>
        </w:rPr>
        <w:t xml:space="preserve"> agencies include SSA, NWS, CBP, HHS, </w:t>
      </w:r>
      <w:r w:rsidR="002C3BF1">
        <w:rPr>
          <w:rFonts w:ascii="Arial" w:hAnsi="Arial"/>
        </w:rPr>
        <w:t>USPTO, FDIC</w:t>
      </w:r>
      <w:r w:rsidR="007A1F99">
        <w:rPr>
          <w:rFonts w:ascii="Arial" w:hAnsi="Arial"/>
        </w:rPr>
        <w:t>, Census</w:t>
      </w:r>
      <w:r w:rsidR="00B03A9A">
        <w:rPr>
          <w:rFonts w:ascii="Arial" w:hAnsi="Arial"/>
        </w:rPr>
        <w:t xml:space="preserve">. GSA, </w:t>
      </w:r>
      <w:r w:rsidR="004257ED">
        <w:rPr>
          <w:rFonts w:ascii="Arial" w:hAnsi="Arial"/>
        </w:rPr>
        <w:t xml:space="preserve">VA, </w:t>
      </w:r>
      <w:r>
        <w:rPr>
          <w:rFonts w:ascii="Arial" w:hAnsi="Arial"/>
        </w:rPr>
        <w:t xml:space="preserve">and DoD. </w:t>
      </w:r>
      <w:r w:rsidR="002C3BF1">
        <w:rPr>
          <w:rFonts w:ascii="Arial" w:hAnsi="Arial"/>
        </w:rPr>
        <w:t xml:space="preserve"> </w:t>
      </w:r>
      <w:r w:rsidR="004257ED">
        <w:rPr>
          <w:rFonts w:ascii="Arial" w:hAnsi="Arial"/>
        </w:rPr>
        <w:t>Government</w:t>
      </w:r>
      <w:r>
        <w:rPr>
          <w:rFonts w:ascii="Arial" w:hAnsi="Arial"/>
        </w:rPr>
        <w:t xml:space="preserve"> Web applications were designed, developed, and tested to ensure Section 508 compliance.</w:t>
      </w:r>
    </w:p>
    <w:p w14:paraId="0ABFFB71" w14:textId="77777777" w:rsidR="00C4295C" w:rsidRDefault="00C4295C">
      <w:pPr>
        <w:rPr>
          <w:rFonts w:ascii="Arial" w:hAnsi="Arial"/>
          <w:i/>
        </w:rPr>
      </w:pPr>
    </w:p>
    <w:p w14:paraId="7365B85F" w14:textId="3CAD9451" w:rsidR="00475586" w:rsidRDefault="00475586" w:rsidP="00475586">
      <w:pPr>
        <w:rPr>
          <w:rFonts w:ascii="Arial" w:hAnsi="Arial"/>
          <w:b/>
          <w:color w:val="000000"/>
        </w:rPr>
      </w:pPr>
      <w:r>
        <w:rPr>
          <w:rFonts w:ascii="Arial" w:hAnsi="Arial"/>
          <w:b/>
          <w:color w:val="000000"/>
        </w:rPr>
        <w:t xml:space="preserve">Principal UX Designer                            </w:t>
      </w:r>
      <w:r>
        <w:rPr>
          <w:rFonts w:ascii="Arial" w:hAnsi="Arial"/>
          <w:b/>
          <w:color w:val="000000"/>
        </w:rPr>
        <w:tab/>
        <w:t xml:space="preserve">                                                 Consultant, Remote 7/2021 – Present</w:t>
      </w:r>
    </w:p>
    <w:p w14:paraId="777FFD9F" w14:textId="37E5A123" w:rsidR="00475586" w:rsidRPr="00BA6641" w:rsidRDefault="00475586" w:rsidP="00475586">
      <w:pPr>
        <w:rPr>
          <w:rFonts w:ascii="Arial" w:hAnsi="Arial" w:cs="Arial"/>
        </w:rPr>
      </w:pPr>
      <w:r>
        <w:rPr>
          <w:rFonts w:ascii="Arial" w:hAnsi="Arial"/>
          <w:color w:val="000000"/>
        </w:rPr>
        <w:t xml:space="preserve">Principal </w:t>
      </w:r>
      <w:r w:rsidRPr="00FE257C">
        <w:rPr>
          <w:rFonts w:ascii="Arial" w:hAnsi="Arial"/>
          <w:color w:val="000000"/>
        </w:rPr>
        <w:t xml:space="preserve">UI/UX </w:t>
      </w:r>
      <w:r>
        <w:rPr>
          <w:rFonts w:ascii="Arial" w:hAnsi="Arial"/>
          <w:color w:val="000000"/>
        </w:rPr>
        <w:t>Designer/</w:t>
      </w:r>
      <w:r w:rsidRPr="00FE257C">
        <w:rPr>
          <w:rFonts w:ascii="Arial" w:hAnsi="Arial"/>
          <w:color w:val="000000"/>
        </w:rPr>
        <w:t>Developer</w:t>
      </w:r>
      <w:r>
        <w:rPr>
          <w:rFonts w:ascii="Arial" w:hAnsi="Arial"/>
          <w:color w:val="000000"/>
        </w:rPr>
        <w:t xml:space="preserve"> responsible f</w:t>
      </w:r>
      <w:r w:rsidR="00E81F16">
        <w:rPr>
          <w:rFonts w:ascii="Arial" w:hAnsi="Arial"/>
          <w:color w:val="000000"/>
        </w:rPr>
        <w:t>or UX</w:t>
      </w:r>
      <w:r w:rsidR="00C76F6D">
        <w:rPr>
          <w:rFonts w:ascii="Arial" w:hAnsi="Arial"/>
          <w:color w:val="000000"/>
        </w:rPr>
        <w:t xml:space="preserve"> and </w:t>
      </w:r>
      <w:r w:rsidR="0046051E">
        <w:rPr>
          <w:rFonts w:ascii="Arial" w:hAnsi="Arial"/>
          <w:color w:val="000000"/>
        </w:rPr>
        <w:t>UIs for Cybersecurity applications</w:t>
      </w:r>
      <w:r w:rsidR="00E81F16">
        <w:rPr>
          <w:rFonts w:ascii="Arial" w:hAnsi="Arial"/>
          <w:color w:val="000000"/>
        </w:rPr>
        <w:t>.</w:t>
      </w:r>
    </w:p>
    <w:p w14:paraId="1106890A" w14:textId="4D84E27E" w:rsidR="00475586" w:rsidRDefault="00E81F16" w:rsidP="00E81F16">
      <w:pPr>
        <w:numPr>
          <w:ilvl w:val="0"/>
          <w:numId w:val="5"/>
        </w:numPr>
        <w:rPr>
          <w:rFonts w:ascii="Arial" w:hAnsi="Arial" w:cs="Arial"/>
        </w:rPr>
      </w:pPr>
      <w:r>
        <w:rPr>
          <w:rFonts w:ascii="Arial" w:hAnsi="Arial" w:cs="Arial"/>
          <w:shd w:val="clear" w:color="auto" w:fill="FFFFFF"/>
        </w:rPr>
        <w:t xml:space="preserve">UX </w:t>
      </w:r>
      <w:r w:rsidR="00475586">
        <w:rPr>
          <w:rFonts w:ascii="Arial" w:hAnsi="Arial" w:cs="Arial"/>
          <w:shd w:val="clear" w:color="auto" w:fill="FFFFFF"/>
        </w:rPr>
        <w:t xml:space="preserve">Design of user interfaces using </w:t>
      </w:r>
      <w:proofErr w:type="spellStart"/>
      <w:r>
        <w:rPr>
          <w:rFonts w:ascii="Arial" w:hAnsi="Arial" w:cs="Arial"/>
          <w:shd w:val="clear" w:color="auto" w:fill="FFFFFF"/>
        </w:rPr>
        <w:t>Axure</w:t>
      </w:r>
      <w:proofErr w:type="spellEnd"/>
      <w:r>
        <w:rPr>
          <w:rFonts w:ascii="Arial" w:hAnsi="Arial" w:cs="Arial"/>
          <w:shd w:val="clear" w:color="auto" w:fill="FFFFFF"/>
        </w:rPr>
        <w:t xml:space="preserve"> RP</w:t>
      </w:r>
    </w:p>
    <w:p w14:paraId="7B80FB41" w14:textId="0AC8BB67" w:rsidR="00475586" w:rsidRDefault="00475586" w:rsidP="003B13FE">
      <w:pPr>
        <w:numPr>
          <w:ilvl w:val="0"/>
          <w:numId w:val="5"/>
        </w:numPr>
        <w:rPr>
          <w:rFonts w:ascii="Arial" w:hAnsi="Arial" w:cs="Arial"/>
        </w:rPr>
      </w:pPr>
      <w:r>
        <w:rPr>
          <w:rFonts w:ascii="Arial" w:hAnsi="Arial" w:cs="Arial"/>
        </w:rPr>
        <w:t>Ensured Section 508 compliance for all applications</w:t>
      </w:r>
    </w:p>
    <w:p w14:paraId="5C92AAA1" w14:textId="77777777" w:rsidR="00475586" w:rsidRPr="00475586" w:rsidRDefault="00475586" w:rsidP="00475586">
      <w:pPr>
        <w:ind w:left="720"/>
        <w:rPr>
          <w:rFonts w:ascii="Arial" w:hAnsi="Arial" w:cs="Arial"/>
        </w:rPr>
      </w:pPr>
    </w:p>
    <w:p w14:paraId="021DC71E" w14:textId="7162EF3D" w:rsidR="003B13FE" w:rsidRDefault="003B13FE" w:rsidP="003B13FE">
      <w:pPr>
        <w:rPr>
          <w:rFonts w:ascii="Arial" w:hAnsi="Arial"/>
          <w:b/>
          <w:color w:val="000000"/>
        </w:rPr>
      </w:pPr>
      <w:r>
        <w:rPr>
          <w:rFonts w:ascii="Arial" w:hAnsi="Arial"/>
          <w:b/>
          <w:color w:val="000000"/>
        </w:rPr>
        <w:t xml:space="preserve">Lead UI/UX Developer                               </w:t>
      </w:r>
      <w:r>
        <w:rPr>
          <w:rFonts w:ascii="Arial" w:hAnsi="Arial"/>
          <w:b/>
          <w:color w:val="000000"/>
        </w:rPr>
        <w:tab/>
        <w:t xml:space="preserve">                            </w:t>
      </w:r>
      <w:proofErr w:type="spellStart"/>
      <w:r>
        <w:rPr>
          <w:rFonts w:ascii="Arial" w:hAnsi="Arial"/>
          <w:b/>
          <w:color w:val="000000"/>
        </w:rPr>
        <w:t>iWorks</w:t>
      </w:r>
      <w:proofErr w:type="spellEnd"/>
      <w:r>
        <w:rPr>
          <w:rFonts w:ascii="Arial" w:hAnsi="Arial"/>
          <w:b/>
          <w:color w:val="000000"/>
        </w:rPr>
        <w:t xml:space="preserve"> Corporation, McLean, VA  5/2017 – </w:t>
      </w:r>
      <w:r w:rsidR="005B3423">
        <w:rPr>
          <w:rFonts w:ascii="Arial" w:hAnsi="Arial"/>
          <w:b/>
          <w:color w:val="000000"/>
        </w:rPr>
        <w:t>6/2021</w:t>
      </w:r>
    </w:p>
    <w:p w14:paraId="4B6C6BB1" w14:textId="77777777" w:rsidR="003B13FE" w:rsidRDefault="003B13FE" w:rsidP="003B13FE">
      <w:pPr>
        <w:rPr>
          <w:rFonts w:ascii="Arial" w:hAnsi="Arial" w:cs="Arial"/>
          <w:shd w:val="clear" w:color="auto" w:fill="FFFFFF"/>
        </w:rPr>
      </w:pPr>
      <w:r>
        <w:rPr>
          <w:rFonts w:ascii="Arial" w:hAnsi="Arial"/>
          <w:color w:val="000000"/>
        </w:rPr>
        <w:t xml:space="preserve">Lead </w:t>
      </w:r>
      <w:r w:rsidRPr="00FE257C">
        <w:rPr>
          <w:rFonts w:ascii="Arial" w:hAnsi="Arial"/>
          <w:color w:val="000000"/>
        </w:rPr>
        <w:t xml:space="preserve">UI/UX </w:t>
      </w:r>
      <w:r>
        <w:rPr>
          <w:rFonts w:ascii="Arial" w:hAnsi="Arial"/>
          <w:color w:val="000000"/>
        </w:rPr>
        <w:t>Designer/</w:t>
      </w:r>
      <w:r w:rsidRPr="00FE257C">
        <w:rPr>
          <w:rFonts w:ascii="Arial" w:hAnsi="Arial"/>
          <w:color w:val="000000"/>
        </w:rPr>
        <w:t>Developer</w:t>
      </w:r>
      <w:r>
        <w:rPr>
          <w:rFonts w:ascii="Arial" w:hAnsi="Arial"/>
          <w:color w:val="000000"/>
        </w:rPr>
        <w:t xml:space="preserve"> responsible for </w:t>
      </w:r>
      <w:r>
        <w:rPr>
          <w:rFonts w:ascii="Arial" w:hAnsi="Arial" w:cs="Arial"/>
          <w:shd w:val="clear" w:color="auto" w:fill="FFFFFF"/>
        </w:rPr>
        <w:t>GUI Design and Development for DISS Suite of Applications.</w:t>
      </w:r>
    </w:p>
    <w:p w14:paraId="00C47411" w14:textId="4ADCE287" w:rsidR="00BA6641" w:rsidRPr="00BA6641" w:rsidRDefault="00BA6641" w:rsidP="003B13FE">
      <w:pPr>
        <w:numPr>
          <w:ilvl w:val="0"/>
          <w:numId w:val="5"/>
        </w:numPr>
        <w:rPr>
          <w:rFonts w:ascii="Arial" w:hAnsi="Arial" w:cs="Arial"/>
        </w:rPr>
      </w:pPr>
      <w:r>
        <w:rPr>
          <w:rFonts w:ascii="Arial" w:hAnsi="Arial" w:cs="Arial"/>
          <w:shd w:val="clear" w:color="auto" w:fill="FFFFFF"/>
        </w:rPr>
        <w:t>Active TS Clearance</w:t>
      </w:r>
      <w:r w:rsidR="001A3726">
        <w:rPr>
          <w:rFonts w:ascii="Arial" w:hAnsi="Arial" w:cs="Arial"/>
          <w:shd w:val="clear" w:color="auto" w:fill="FFFFFF"/>
        </w:rPr>
        <w:t>.</w:t>
      </w:r>
    </w:p>
    <w:p w14:paraId="196C3C13" w14:textId="48098F8D" w:rsidR="003B13FE" w:rsidRDefault="003B13FE" w:rsidP="003B13FE">
      <w:pPr>
        <w:numPr>
          <w:ilvl w:val="0"/>
          <w:numId w:val="5"/>
        </w:numPr>
        <w:rPr>
          <w:rFonts w:ascii="Arial" w:hAnsi="Arial" w:cs="Arial"/>
        </w:rPr>
      </w:pPr>
      <w:r>
        <w:rPr>
          <w:rFonts w:ascii="Arial" w:hAnsi="Arial" w:cs="Arial"/>
          <w:shd w:val="clear" w:color="auto" w:fill="FFFFFF"/>
        </w:rPr>
        <w:t xml:space="preserve">Design and development of user interfaces using </w:t>
      </w:r>
      <w:r w:rsidRPr="00C16196">
        <w:rPr>
          <w:rFonts w:ascii="Arial" w:hAnsi="Arial" w:cs="Arial"/>
        </w:rPr>
        <w:t xml:space="preserve">HTML5, CSS3, JavaScript, </w:t>
      </w:r>
      <w:r>
        <w:rPr>
          <w:rFonts w:ascii="Arial" w:hAnsi="Arial" w:cs="Arial"/>
        </w:rPr>
        <w:t xml:space="preserve">AngularJS, Bootstrap, </w:t>
      </w:r>
      <w:r w:rsidR="005B3423">
        <w:rPr>
          <w:rFonts w:ascii="Arial" w:hAnsi="Arial" w:cs="Arial"/>
        </w:rPr>
        <w:t xml:space="preserve">PHP, </w:t>
      </w:r>
      <w:r>
        <w:rPr>
          <w:rFonts w:ascii="Arial" w:hAnsi="Arial" w:cs="Arial"/>
        </w:rPr>
        <w:t xml:space="preserve">and </w:t>
      </w:r>
      <w:proofErr w:type="spellStart"/>
      <w:r>
        <w:rPr>
          <w:rFonts w:ascii="Arial" w:hAnsi="Arial" w:cs="Arial"/>
        </w:rPr>
        <w:t>ReactJS</w:t>
      </w:r>
      <w:proofErr w:type="spellEnd"/>
      <w:r>
        <w:rPr>
          <w:rFonts w:ascii="Arial" w:hAnsi="Arial" w:cs="Arial"/>
        </w:rPr>
        <w:t>.</w:t>
      </w:r>
    </w:p>
    <w:p w14:paraId="3F8EC8D2" w14:textId="40E07B1F" w:rsidR="00296DC7" w:rsidRPr="00C16196" w:rsidRDefault="00296DC7" w:rsidP="003B13FE">
      <w:pPr>
        <w:numPr>
          <w:ilvl w:val="0"/>
          <w:numId w:val="5"/>
        </w:numPr>
        <w:rPr>
          <w:rFonts w:ascii="Arial" w:hAnsi="Arial" w:cs="Arial"/>
        </w:rPr>
      </w:pPr>
      <w:r>
        <w:rPr>
          <w:rFonts w:ascii="Arial" w:hAnsi="Arial" w:cs="Arial"/>
        </w:rPr>
        <w:t xml:space="preserve">Design and development of the </w:t>
      </w:r>
      <w:proofErr w:type="spellStart"/>
      <w:r>
        <w:rPr>
          <w:rFonts w:ascii="Arial" w:hAnsi="Arial" w:cs="Arial"/>
        </w:rPr>
        <w:t>VizTool</w:t>
      </w:r>
      <w:proofErr w:type="spellEnd"/>
      <w:r>
        <w:rPr>
          <w:rFonts w:ascii="Arial" w:hAnsi="Arial" w:cs="Arial"/>
        </w:rPr>
        <w:t xml:space="preserve"> application to do a visualization of all the timeline data within an Equip application.</w:t>
      </w:r>
    </w:p>
    <w:p w14:paraId="6849560E" w14:textId="77777777" w:rsidR="003B13FE" w:rsidRDefault="003B13FE" w:rsidP="003B13FE">
      <w:pPr>
        <w:numPr>
          <w:ilvl w:val="0"/>
          <w:numId w:val="5"/>
        </w:numPr>
        <w:rPr>
          <w:rFonts w:ascii="Arial" w:hAnsi="Arial" w:cs="Arial"/>
        </w:rPr>
      </w:pPr>
      <w:r>
        <w:rPr>
          <w:rFonts w:ascii="Arial" w:hAnsi="Arial" w:cs="Arial"/>
        </w:rPr>
        <w:t xml:space="preserve">Design of Mockups using </w:t>
      </w:r>
      <w:proofErr w:type="spellStart"/>
      <w:r>
        <w:rPr>
          <w:rFonts w:ascii="Arial" w:hAnsi="Arial" w:cs="Arial"/>
        </w:rPr>
        <w:t>Axure</w:t>
      </w:r>
      <w:proofErr w:type="spellEnd"/>
      <w:r>
        <w:rPr>
          <w:rFonts w:ascii="Arial" w:hAnsi="Arial" w:cs="Arial"/>
        </w:rPr>
        <w:t xml:space="preserve"> RP and Balsamic.</w:t>
      </w:r>
    </w:p>
    <w:p w14:paraId="607736EB" w14:textId="7836014D" w:rsidR="003B13FE" w:rsidRDefault="001A3726" w:rsidP="003B13FE">
      <w:pPr>
        <w:numPr>
          <w:ilvl w:val="0"/>
          <w:numId w:val="5"/>
        </w:numPr>
        <w:rPr>
          <w:rFonts w:ascii="Arial" w:hAnsi="Arial" w:cs="Arial"/>
        </w:rPr>
      </w:pPr>
      <w:r>
        <w:rPr>
          <w:rFonts w:ascii="Arial" w:hAnsi="Arial" w:cs="Arial"/>
        </w:rPr>
        <w:t>E</w:t>
      </w:r>
      <w:r w:rsidR="00952A91">
        <w:rPr>
          <w:rFonts w:ascii="Arial" w:hAnsi="Arial" w:cs="Arial"/>
        </w:rPr>
        <w:t xml:space="preserve">nsured </w:t>
      </w:r>
      <w:r w:rsidR="003B13FE">
        <w:rPr>
          <w:rFonts w:ascii="Arial" w:hAnsi="Arial" w:cs="Arial"/>
        </w:rPr>
        <w:t>Section 508</w:t>
      </w:r>
      <w:r w:rsidR="00855ACE">
        <w:rPr>
          <w:rFonts w:ascii="Arial" w:hAnsi="Arial" w:cs="Arial"/>
        </w:rPr>
        <w:t xml:space="preserve"> compliance for all DISS applications.</w:t>
      </w:r>
    </w:p>
    <w:p w14:paraId="21302485" w14:textId="3136B424" w:rsidR="00952A91" w:rsidRDefault="00952A91" w:rsidP="003B13FE">
      <w:pPr>
        <w:numPr>
          <w:ilvl w:val="0"/>
          <w:numId w:val="5"/>
        </w:numPr>
        <w:rPr>
          <w:rFonts w:ascii="Arial" w:hAnsi="Arial" w:cs="Arial"/>
        </w:rPr>
      </w:pPr>
      <w:r>
        <w:rPr>
          <w:rFonts w:ascii="Arial" w:hAnsi="Arial" w:cs="Arial"/>
        </w:rPr>
        <w:t>Design, development, maintenance and administrat</w:t>
      </w:r>
      <w:r w:rsidR="00E50A43">
        <w:rPr>
          <w:rFonts w:ascii="Arial" w:hAnsi="Arial" w:cs="Arial"/>
        </w:rPr>
        <w:t>ion</w:t>
      </w:r>
      <w:r>
        <w:rPr>
          <w:rFonts w:ascii="Arial" w:hAnsi="Arial" w:cs="Arial"/>
        </w:rPr>
        <w:t xml:space="preserve"> of </w:t>
      </w:r>
      <w:proofErr w:type="spellStart"/>
      <w:r>
        <w:rPr>
          <w:rFonts w:ascii="Arial" w:hAnsi="Arial" w:cs="Arial"/>
        </w:rPr>
        <w:t>iWorks</w:t>
      </w:r>
      <w:proofErr w:type="spellEnd"/>
      <w:r>
        <w:rPr>
          <w:rFonts w:ascii="Arial" w:hAnsi="Arial" w:cs="Arial"/>
        </w:rPr>
        <w:t xml:space="preserve"> corporate website using WordPress.</w:t>
      </w:r>
    </w:p>
    <w:p w14:paraId="3C5376F6" w14:textId="5E241447" w:rsidR="00952A91" w:rsidRDefault="00952A91" w:rsidP="003B13FE">
      <w:pPr>
        <w:numPr>
          <w:ilvl w:val="0"/>
          <w:numId w:val="5"/>
        </w:numPr>
        <w:rPr>
          <w:rFonts w:ascii="Arial" w:hAnsi="Arial" w:cs="Arial"/>
        </w:rPr>
      </w:pPr>
      <w:r>
        <w:rPr>
          <w:rFonts w:ascii="Arial" w:hAnsi="Arial" w:cs="Arial"/>
        </w:rPr>
        <w:t xml:space="preserve">Lead UX/UI contributions to </w:t>
      </w:r>
      <w:proofErr w:type="spellStart"/>
      <w:r>
        <w:rPr>
          <w:rFonts w:ascii="Arial" w:hAnsi="Arial" w:cs="Arial"/>
        </w:rPr>
        <w:t>iWorks</w:t>
      </w:r>
      <w:proofErr w:type="spellEnd"/>
      <w:r>
        <w:rPr>
          <w:rFonts w:ascii="Arial" w:hAnsi="Arial" w:cs="Arial"/>
        </w:rPr>
        <w:t xml:space="preserve"> business development efforts.</w:t>
      </w:r>
    </w:p>
    <w:p w14:paraId="03CBA785" w14:textId="77777777" w:rsidR="00952A91" w:rsidRPr="009E4358" w:rsidRDefault="00952A91" w:rsidP="00952A91">
      <w:pPr>
        <w:ind w:left="720"/>
        <w:rPr>
          <w:rFonts w:ascii="Arial" w:hAnsi="Arial" w:cs="Arial"/>
        </w:rPr>
      </w:pPr>
    </w:p>
    <w:p w14:paraId="5882BB6C" w14:textId="77777777" w:rsidR="003B13FE" w:rsidRDefault="003B13FE" w:rsidP="002E04A2">
      <w:pPr>
        <w:rPr>
          <w:rFonts w:ascii="Arial" w:hAnsi="Arial"/>
          <w:b/>
          <w:color w:val="000000"/>
        </w:rPr>
      </w:pPr>
    </w:p>
    <w:p w14:paraId="2A5D0736" w14:textId="77777777" w:rsidR="002E04A2" w:rsidRDefault="002E04A2" w:rsidP="002E04A2">
      <w:pPr>
        <w:rPr>
          <w:rFonts w:ascii="Arial" w:hAnsi="Arial"/>
          <w:b/>
          <w:color w:val="000000"/>
        </w:rPr>
      </w:pPr>
      <w:r>
        <w:rPr>
          <w:rFonts w:ascii="Arial" w:hAnsi="Arial"/>
          <w:b/>
          <w:color w:val="000000"/>
        </w:rPr>
        <w:t xml:space="preserve">Lead UI/UX Designer                               </w:t>
      </w:r>
      <w:r>
        <w:rPr>
          <w:rFonts w:ascii="Arial" w:hAnsi="Arial"/>
          <w:b/>
          <w:color w:val="000000"/>
        </w:rPr>
        <w:tab/>
        <w:t xml:space="preserve">                    </w:t>
      </w:r>
      <w:r w:rsidR="009E4358">
        <w:rPr>
          <w:rFonts w:ascii="Arial" w:hAnsi="Arial"/>
          <w:b/>
          <w:color w:val="000000"/>
        </w:rPr>
        <w:t xml:space="preserve">         </w:t>
      </w:r>
      <w:r w:rsidR="00197501">
        <w:rPr>
          <w:rFonts w:ascii="Arial" w:hAnsi="Arial"/>
          <w:b/>
          <w:color w:val="000000"/>
        </w:rPr>
        <w:t xml:space="preserve">   </w:t>
      </w:r>
      <w:r w:rsidR="009E4358">
        <w:rPr>
          <w:rFonts w:ascii="Arial" w:hAnsi="Arial"/>
          <w:b/>
          <w:color w:val="000000"/>
        </w:rPr>
        <w:t xml:space="preserve"> </w:t>
      </w:r>
      <w:proofErr w:type="spellStart"/>
      <w:r>
        <w:rPr>
          <w:rFonts w:ascii="Arial" w:hAnsi="Arial"/>
          <w:b/>
          <w:color w:val="000000"/>
        </w:rPr>
        <w:t>Karsun</w:t>
      </w:r>
      <w:proofErr w:type="spellEnd"/>
      <w:r>
        <w:rPr>
          <w:rFonts w:ascii="Arial" w:hAnsi="Arial"/>
          <w:b/>
          <w:color w:val="000000"/>
        </w:rPr>
        <w:t xml:space="preserve"> Solutions, Herndon, VA  10/2016 – </w:t>
      </w:r>
      <w:r w:rsidR="00197501">
        <w:rPr>
          <w:rFonts w:ascii="Arial" w:hAnsi="Arial"/>
          <w:b/>
          <w:color w:val="000000"/>
        </w:rPr>
        <w:t>5/2017</w:t>
      </w:r>
    </w:p>
    <w:p w14:paraId="4DEA6873" w14:textId="77777777" w:rsidR="009E4358" w:rsidRDefault="002E04A2" w:rsidP="002E04A2">
      <w:pPr>
        <w:rPr>
          <w:rFonts w:ascii="Arial" w:hAnsi="Arial" w:cs="Arial"/>
          <w:shd w:val="clear" w:color="auto" w:fill="FFFFFF"/>
        </w:rPr>
      </w:pPr>
      <w:r>
        <w:rPr>
          <w:rFonts w:ascii="Arial" w:hAnsi="Arial"/>
          <w:color w:val="000000"/>
        </w:rPr>
        <w:t xml:space="preserve">Lead </w:t>
      </w:r>
      <w:r w:rsidRPr="00FE257C">
        <w:rPr>
          <w:rFonts w:ascii="Arial" w:hAnsi="Arial"/>
          <w:color w:val="000000"/>
        </w:rPr>
        <w:t xml:space="preserve">UI/UX </w:t>
      </w:r>
      <w:r w:rsidR="004257ED">
        <w:rPr>
          <w:rFonts w:ascii="Arial" w:hAnsi="Arial"/>
          <w:color w:val="000000"/>
        </w:rPr>
        <w:t>Designer/</w:t>
      </w:r>
      <w:r w:rsidRPr="00FE257C">
        <w:rPr>
          <w:rFonts w:ascii="Arial" w:hAnsi="Arial"/>
          <w:color w:val="000000"/>
        </w:rPr>
        <w:t>Developer</w:t>
      </w:r>
      <w:r>
        <w:rPr>
          <w:rFonts w:ascii="Arial" w:hAnsi="Arial"/>
          <w:color w:val="000000"/>
        </w:rPr>
        <w:t xml:space="preserve"> responsible for </w:t>
      </w:r>
      <w:r>
        <w:rPr>
          <w:rFonts w:ascii="Arial" w:hAnsi="Arial" w:cs="Arial"/>
          <w:shd w:val="clear" w:color="auto" w:fill="FFFFFF"/>
        </w:rPr>
        <w:t xml:space="preserve">GUI Design and Development for GSA AWS </w:t>
      </w:r>
      <w:r w:rsidR="009E4358">
        <w:rPr>
          <w:rFonts w:ascii="Arial" w:hAnsi="Arial" w:cs="Arial"/>
          <w:shd w:val="clear" w:color="auto" w:fill="FFFFFF"/>
        </w:rPr>
        <w:t>Portal.</w:t>
      </w:r>
    </w:p>
    <w:p w14:paraId="34B5E8B5" w14:textId="50FA0AC5" w:rsidR="009E4358" w:rsidRPr="00C16196" w:rsidRDefault="009E4358" w:rsidP="009E4358">
      <w:pPr>
        <w:numPr>
          <w:ilvl w:val="0"/>
          <w:numId w:val="5"/>
        </w:numPr>
        <w:rPr>
          <w:rFonts w:ascii="Arial" w:hAnsi="Arial" w:cs="Arial"/>
        </w:rPr>
      </w:pPr>
      <w:r>
        <w:rPr>
          <w:rFonts w:ascii="Arial" w:hAnsi="Arial" w:cs="Arial"/>
          <w:shd w:val="clear" w:color="auto" w:fill="FFFFFF"/>
        </w:rPr>
        <w:t xml:space="preserve">Design and development of user interfaces using </w:t>
      </w:r>
      <w:r w:rsidRPr="00C16196">
        <w:rPr>
          <w:rFonts w:ascii="Arial" w:hAnsi="Arial" w:cs="Arial"/>
        </w:rPr>
        <w:t xml:space="preserve">HTML5, CSS3, JavaScript, </w:t>
      </w:r>
      <w:r>
        <w:rPr>
          <w:rFonts w:ascii="Arial" w:hAnsi="Arial" w:cs="Arial"/>
        </w:rPr>
        <w:t xml:space="preserve">Angular, </w:t>
      </w:r>
      <w:r w:rsidR="005B3423">
        <w:rPr>
          <w:rFonts w:ascii="Arial" w:hAnsi="Arial" w:cs="Arial"/>
        </w:rPr>
        <w:t xml:space="preserve">PHP, </w:t>
      </w:r>
      <w:r>
        <w:rPr>
          <w:rFonts w:ascii="Arial" w:hAnsi="Arial" w:cs="Arial"/>
        </w:rPr>
        <w:t>and Bootstrap.</w:t>
      </w:r>
    </w:p>
    <w:p w14:paraId="41AD34EE" w14:textId="77777777" w:rsidR="009E4358" w:rsidRDefault="009E4358" w:rsidP="009E4358">
      <w:pPr>
        <w:numPr>
          <w:ilvl w:val="0"/>
          <w:numId w:val="5"/>
        </w:numPr>
        <w:rPr>
          <w:rFonts w:ascii="Arial" w:hAnsi="Arial" w:cs="Arial"/>
        </w:rPr>
      </w:pPr>
      <w:r>
        <w:rPr>
          <w:rFonts w:ascii="Arial" w:hAnsi="Arial" w:cs="Arial"/>
        </w:rPr>
        <w:t>D</w:t>
      </w:r>
      <w:r w:rsidR="00596303">
        <w:rPr>
          <w:rFonts w:ascii="Arial" w:hAnsi="Arial" w:cs="Arial"/>
        </w:rPr>
        <w:t xml:space="preserve">esign of Mockups using </w:t>
      </w:r>
      <w:proofErr w:type="spellStart"/>
      <w:r w:rsidR="00596303">
        <w:rPr>
          <w:rFonts w:ascii="Arial" w:hAnsi="Arial" w:cs="Arial"/>
        </w:rPr>
        <w:t>Axure</w:t>
      </w:r>
      <w:proofErr w:type="spellEnd"/>
      <w:r w:rsidR="00596303">
        <w:rPr>
          <w:rFonts w:ascii="Arial" w:hAnsi="Arial" w:cs="Arial"/>
        </w:rPr>
        <w:t xml:space="preserve"> RP and Sketch.</w:t>
      </w:r>
    </w:p>
    <w:p w14:paraId="2CD46BC0" w14:textId="77777777" w:rsidR="009E4358" w:rsidRPr="009E4358" w:rsidRDefault="009E4358" w:rsidP="009E4358">
      <w:pPr>
        <w:numPr>
          <w:ilvl w:val="0"/>
          <w:numId w:val="5"/>
        </w:numPr>
        <w:rPr>
          <w:rFonts w:ascii="Arial" w:hAnsi="Arial" w:cs="Arial"/>
        </w:rPr>
      </w:pPr>
      <w:r>
        <w:rPr>
          <w:rFonts w:ascii="Arial" w:hAnsi="Arial" w:cs="Arial"/>
        </w:rPr>
        <w:t xml:space="preserve">Testing and remediation of Section 508 issues. </w:t>
      </w:r>
    </w:p>
    <w:p w14:paraId="6C365DB1" w14:textId="77777777" w:rsidR="009E4358" w:rsidRPr="001C5300" w:rsidRDefault="009E4358" w:rsidP="009E4358">
      <w:pPr>
        <w:rPr>
          <w:rFonts w:ascii="Arial" w:hAnsi="Arial" w:cs="Arial"/>
        </w:rPr>
      </w:pPr>
    </w:p>
    <w:p w14:paraId="7CB5514C" w14:textId="77777777" w:rsidR="00A43B9D" w:rsidRDefault="00A43B9D" w:rsidP="00A43B9D">
      <w:pPr>
        <w:rPr>
          <w:rFonts w:ascii="Arial" w:hAnsi="Arial"/>
          <w:b/>
          <w:color w:val="000000"/>
        </w:rPr>
      </w:pPr>
      <w:r>
        <w:rPr>
          <w:rFonts w:ascii="Arial" w:hAnsi="Arial"/>
          <w:b/>
          <w:color w:val="000000"/>
        </w:rPr>
        <w:lastRenderedPageBreak/>
        <w:t>Lead UI</w:t>
      </w:r>
      <w:r w:rsidR="00766B0F">
        <w:rPr>
          <w:rFonts w:ascii="Arial" w:hAnsi="Arial"/>
          <w:b/>
          <w:color w:val="000000"/>
        </w:rPr>
        <w:t>/UX</w:t>
      </w:r>
      <w:r w:rsidR="00A61200">
        <w:rPr>
          <w:rFonts w:ascii="Arial" w:hAnsi="Arial"/>
          <w:b/>
          <w:color w:val="000000"/>
        </w:rPr>
        <w:t xml:space="preserve"> Designer                    </w:t>
      </w:r>
      <w:r w:rsidR="004D4784">
        <w:rPr>
          <w:rFonts w:ascii="Arial" w:hAnsi="Arial"/>
          <w:b/>
          <w:color w:val="000000"/>
        </w:rPr>
        <w:t xml:space="preserve">  </w:t>
      </w:r>
      <w:r w:rsidR="00172CB4">
        <w:rPr>
          <w:rFonts w:ascii="Arial" w:hAnsi="Arial"/>
          <w:b/>
          <w:color w:val="000000"/>
        </w:rPr>
        <w:t xml:space="preserve">         </w:t>
      </w:r>
      <w:r w:rsidR="00172CB4">
        <w:rPr>
          <w:rFonts w:ascii="Arial" w:hAnsi="Arial"/>
          <w:b/>
          <w:color w:val="000000"/>
        </w:rPr>
        <w:tab/>
        <w:t xml:space="preserve">                    </w:t>
      </w:r>
      <w:r w:rsidR="007A1F99">
        <w:rPr>
          <w:rFonts w:ascii="Arial" w:hAnsi="Arial"/>
          <w:b/>
          <w:color w:val="000000"/>
        </w:rPr>
        <w:t>Reveal Global Consulting</w:t>
      </w:r>
      <w:r>
        <w:rPr>
          <w:rFonts w:ascii="Arial" w:hAnsi="Arial"/>
          <w:b/>
          <w:color w:val="000000"/>
        </w:rPr>
        <w:t xml:space="preserve">, </w:t>
      </w:r>
      <w:r w:rsidR="00172CB4">
        <w:rPr>
          <w:rFonts w:ascii="Arial" w:hAnsi="Arial"/>
          <w:b/>
          <w:color w:val="000000"/>
        </w:rPr>
        <w:t xml:space="preserve">Vienna, VA  </w:t>
      </w:r>
      <w:r>
        <w:rPr>
          <w:rFonts w:ascii="Arial" w:hAnsi="Arial"/>
          <w:b/>
          <w:color w:val="000000"/>
        </w:rPr>
        <w:t xml:space="preserve">02/2016 – </w:t>
      </w:r>
      <w:r w:rsidR="002E04A2">
        <w:rPr>
          <w:rFonts w:ascii="Arial" w:hAnsi="Arial"/>
          <w:b/>
          <w:color w:val="000000"/>
        </w:rPr>
        <w:t>10/2016</w:t>
      </w:r>
    </w:p>
    <w:p w14:paraId="52FCD681" w14:textId="77777777" w:rsidR="00A43B9D" w:rsidRPr="00752AAC" w:rsidRDefault="00A43B9D" w:rsidP="00A43B9D">
      <w:pPr>
        <w:rPr>
          <w:rFonts w:ascii="Arial" w:hAnsi="Arial" w:cs="Arial"/>
          <w:shd w:val="clear" w:color="auto" w:fill="FFFFFF"/>
        </w:rPr>
      </w:pPr>
      <w:r>
        <w:rPr>
          <w:rFonts w:ascii="Arial" w:hAnsi="Arial"/>
          <w:color w:val="000000"/>
        </w:rPr>
        <w:t xml:space="preserve">Lead </w:t>
      </w:r>
      <w:r w:rsidRPr="00FE257C">
        <w:rPr>
          <w:rFonts w:ascii="Arial" w:hAnsi="Arial"/>
          <w:color w:val="000000"/>
        </w:rPr>
        <w:t>UI/UX Developer</w:t>
      </w:r>
      <w:r>
        <w:rPr>
          <w:rFonts w:ascii="Arial" w:hAnsi="Arial"/>
          <w:color w:val="000000"/>
        </w:rPr>
        <w:t xml:space="preserve"> responsible for </w:t>
      </w:r>
      <w:r>
        <w:rPr>
          <w:rFonts w:ascii="Arial" w:hAnsi="Arial" w:cs="Arial"/>
          <w:shd w:val="clear" w:color="auto" w:fill="FFFFFF"/>
        </w:rPr>
        <w:t>GUI</w:t>
      </w:r>
      <w:r w:rsidR="00A61200">
        <w:rPr>
          <w:rFonts w:ascii="Arial" w:hAnsi="Arial" w:cs="Arial"/>
          <w:shd w:val="clear" w:color="auto" w:fill="FFFFFF"/>
        </w:rPr>
        <w:t xml:space="preserve"> Design and Development for Government and telecommunication projects</w:t>
      </w:r>
      <w:r w:rsidR="001C5300">
        <w:rPr>
          <w:rFonts w:ascii="Arial" w:hAnsi="Arial" w:cs="Arial"/>
          <w:shd w:val="clear" w:color="auto" w:fill="FFFFFF"/>
        </w:rPr>
        <w:t>.</w:t>
      </w:r>
    </w:p>
    <w:p w14:paraId="48BE037B" w14:textId="2100D63E" w:rsidR="00A43B9D" w:rsidRPr="00C16196" w:rsidRDefault="00A43B9D" w:rsidP="00A43B9D">
      <w:pPr>
        <w:numPr>
          <w:ilvl w:val="0"/>
          <w:numId w:val="5"/>
        </w:numPr>
        <w:rPr>
          <w:rFonts w:ascii="Arial" w:hAnsi="Arial" w:cs="Arial"/>
        </w:rPr>
      </w:pPr>
      <w:r>
        <w:rPr>
          <w:rFonts w:ascii="Arial" w:hAnsi="Arial" w:cs="Arial"/>
          <w:shd w:val="clear" w:color="auto" w:fill="FFFFFF"/>
        </w:rPr>
        <w:t xml:space="preserve">Design and development of user interfaces using </w:t>
      </w:r>
      <w:r w:rsidRPr="00C16196">
        <w:rPr>
          <w:rFonts w:ascii="Arial" w:hAnsi="Arial" w:cs="Arial"/>
        </w:rPr>
        <w:t xml:space="preserve">HTML5, CSS3, JavaScript, </w:t>
      </w:r>
      <w:r w:rsidR="007A1F99">
        <w:rPr>
          <w:rFonts w:ascii="Arial" w:hAnsi="Arial" w:cs="Arial"/>
        </w:rPr>
        <w:t>Angular</w:t>
      </w:r>
      <w:r>
        <w:rPr>
          <w:rFonts w:ascii="Arial" w:hAnsi="Arial" w:cs="Arial"/>
        </w:rPr>
        <w:t xml:space="preserve">, </w:t>
      </w:r>
      <w:r w:rsidR="005B3423">
        <w:rPr>
          <w:rFonts w:ascii="Arial" w:hAnsi="Arial" w:cs="Arial"/>
        </w:rPr>
        <w:t xml:space="preserve">PHP, </w:t>
      </w:r>
      <w:r>
        <w:rPr>
          <w:rFonts w:ascii="Arial" w:hAnsi="Arial" w:cs="Arial"/>
        </w:rPr>
        <w:t xml:space="preserve">and </w:t>
      </w:r>
      <w:r w:rsidR="001C5300">
        <w:rPr>
          <w:rFonts w:ascii="Arial" w:hAnsi="Arial" w:cs="Arial"/>
        </w:rPr>
        <w:t>Angular Materials.</w:t>
      </w:r>
    </w:p>
    <w:p w14:paraId="3C985FBF" w14:textId="77777777" w:rsidR="00A43B9D" w:rsidRPr="001C5300" w:rsidRDefault="001C5300" w:rsidP="001C5300">
      <w:pPr>
        <w:numPr>
          <w:ilvl w:val="0"/>
          <w:numId w:val="5"/>
        </w:numPr>
        <w:rPr>
          <w:rFonts w:ascii="Arial" w:hAnsi="Arial" w:cs="Arial"/>
        </w:rPr>
      </w:pPr>
      <w:r>
        <w:rPr>
          <w:rFonts w:ascii="Arial" w:hAnsi="Arial" w:cs="Arial"/>
        </w:rPr>
        <w:t xml:space="preserve">Design of Mockups using </w:t>
      </w:r>
      <w:proofErr w:type="spellStart"/>
      <w:r>
        <w:rPr>
          <w:rFonts w:ascii="Arial" w:hAnsi="Arial" w:cs="Arial"/>
        </w:rPr>
        <w:t>Axure</w:t>
      </w:r>
      <w:proofErr w:type="spellEnd"/>
      <w:r>
        <w:rPr>
          <w:rFonts w:ascii="Arial" w:hAnsi="Arial" w:cs="Arial"/>
        </w:rPr>
        <w:t xml:space="preserve"> RP</w:t>
      </w:r>
      <w:r w:rsidR="00A43B9D">
        <w:rPr>
          <w:rFonts w:ascii="Arial" w:hAnsi="Arial" w:cs="Arial"/>
        </w:rPr>
        <w:t>.</w:t>
      </w:r>
    </w:p>
    <w:p w14:paraId="3C9E08F7" w14:textId="77777777" w:rsidR="00A43B9D" w:rsidRDefault="00A43B9D" w:rsidP="00752AAC">
      <w:pPr>
        <w:rPr>
          <w:rFonts w:ascii="Arial" w:hAnsi="Arial"/>
          <w:b/>
          <w:color w:val="000000"/>
        </w:rPr>
      </w:pPr>
    </w:p>
    <w:p w14:paraId="15CAB8C2" w14:textId="77777777" w:rsidR="00752AAC" w:rsidRDefault="00FE68B3" w:rsidP="00752AAC">
      <w:pPr>
        <w:rPr>
          <w:rFonts w:ascii="Arial" w:hAnsi="Arial"/>
          <w:b/>
          <w:color w:val="000000"/>
        </w:rPr>
      </w:pPr>
      <w:r>
        <w:rPr>
          <w:rFonts w:ascii="Arial" w:hAnsi="Arial"/>
          <w:b/>
          <w:color w:val="000000"/>
        </w:rPr>
        <w:t>Principal</w:t>
      </w:r>
      <w:r w:rsidR="00752AAC">
        <w:rPr>
          <w:rFonts w:ascii="Arial" w:hAnsi="Arial"/>
          <w:b/>
          <w:color w:val="000000"/>
        </w:rPr>
        <w:t xml:space="preserve"> UI/</w:t>
      </w:r>
      <w:r w:rsidR="00076480">
        <w:rPr>
          <w:rFonts w:ascii="Arial" w:hAnsi="Arial"/>
          <w:b/>
          <w:color w:val="000000"/>
        </w:rPr>
        <w:t>UX Web</w:t>
      </w:r>
      <w:r>
        <w:rPr>
          <w:rFonts w:ascii="Arial" w:hAnsi="Arial"/>
          <w:b/>
          <w:color w:val="000000"/>
        </w:rPr>
        <w:t xml:space="preserve"> D</w:t>
      </w:r>
      <w:r w:rsidR="00076480">
        <w:rPr>
          <w:rFonts w:ascii="Arial" w:hAnsi="Arial"/>
          <w:b/>
          <w:color w:val="000000"/>
        </w:rPr>
        <w:t>e</w:t>
      </w:r>
      <w:r w:rsidR="00172CB4">
        <w:rPr>
          <w:rFonts w:ascii="Arial" w:hAnsi="Arial"/>
          <w:b/>
          <w:color w:val="000000"/>
        </w:rPr>
        <w:t>veloper</w:t>
      </w:r>
      <w:r w:rsidR="00172CB4">
        <w:rPr>
          <w:rFonts w:ascii="Arial" w:hAnsi="Arial"/>
          <w:b/>
          <w:color w:val="000000"/>
        </w:rPr>
        <w:tab/>
        <w:t xml:space="preserve">                                            </w:t>
      </w:r>
      <w:r w:rsidR="00076480">
        <w:rPr>
          <w:rFonts w:ascii="Arial" w:hAnsi="Arial"/>
          <w:b/>
          <w:color w:val="000000"/>
        </w:rPr>
        <w:t xml:space="preserve">CACI </w:t>
      </w:r>
      <w:r w:rsidR="00752AAC">
        <w:rPr>
          <w:rFonts w:ascii="Arial" w:hAnsi="Arial"/>
          <w:b/>
          <w:color w:val="000000"/>
        </w:rPr>
        <w:t xml:space="preserve">Data Tactics, </w:t>
      </w:r>
      <w:r w:rsidR="00172CB4">
        <w:rPr>
          <w:rFonts w:ascii="Arial" w:hAnsi="Arial"/>
          <w:b/>
          <w:color w:val="000000"/>
        </w:rPr>
        <w:t xml:space="preserve">McLean, VA  </w:t>
      </w:r>
      <w:r w:rsidR="00752AAC">
        <w:rPr>
          <w:rFonts w:ascii="Arial" w:hAnsi="Arial"/>
          <w:b/>
          <w:color w:val="000000"/>
        </w:rPr>
        <w:t xml:space="preserve">05/2015 </w:t>
      </w:r>
      <w:r w:rsidR="00A43B9D">
        <w:rPr>
          <w:rFonts w:ascii="Arial" w:hAnsi="Arial"/>
          <w:b/>
          <w:color w:val="000000"/>
        </w:rPr>
        <w:t>–</w:t>
      </w:r>
      <w:r w:rsidR="00752AAC">
        <w:rPr>
          <w:rFonts w:ascii="Arial" w:hAnsi="Arial"/>
          <w:b/>
          <w:color w:val="000000"/>
        </w:rPr>
        <w:t xml:space="preserve"> </w:t>
      </w:r>
      <w:r w:rsidR="00A43B9D">
        <w:rPr>
          <w:rFonts w:ascii="Arial" w:hAnsi="Arial"/>
          <w:b/>
          <w:color w:val="000000"/>
        </w:rPr>
        <w:t>02/2016</w:t>
      </w:r>
    </w:p>
    <w:p w14:paraId="1D1EB9D4" w14:textId="77777777" w:rsidR="00752AAC" w:rsidRPr="00752AAC" w:rsidRDefault="0048405D" w:rsidP="00752AAC">
      <w:pPr>
        <w:rPr>
          <w:rFonts w:ascii="Arial" w:hAnsi="Arial" w:cs="Arial"/>
          <w:shd w:val="clear" w:color="auto" w:fill="FFFFFF"/>
        </w:rPr>
      </w:pPr>
      <w:r>
        <w:rPr>
          <w:rFonts w:ascii="Arial" w:hAnsi="Arial"/>
          <w:color w:val="000000"/>
        </w:rPr>
        <w:t>Principal</w:t>
      </w:r>
      <w:r w:rsidR="00752AAC">
        <w:rPr>
          <w:rFonts w:ascii="Arial" w:hAnsi="Arial"/>
          <w:color w:val="000000"/>
        </w:rPr>
        <w:t xml:space="preserve"> </w:t>
      </w:r>
      <w:r w:rsidR="00752AAC" w:rsidRPr="00FE257C">
        <w:rPr>
          <w:rFonts w:ascii="Arial" w:hAnsi="Arial"/>
          <w:color w:val="000000"/>
        </w:rPr>
        <w:t>UI/UX Developer</w:t>
      </w:r>
      <w:r w:rsidR="00752AAC">
        <w:rPr>
          <w:rFonts w:ascii="Arial" w:hAnsi="Arial"/>
          <w:color w:val="000000"/>
        </w:rPr>
        <w:t xml:space="preserve"> responsible for </w:t>
      </w:r>
      <w:r w:rsidR="00752AAC">
        <w:rPr>
          <w:rFonts w:ascii="Arial" w:hAnsi="Arial" w:cs="Arial"/>
          <w:shd w:val="clear" w:color="auto" w:fill="FFFFFF"/>
        </w:rPr>
        <w:t xml:space="preserve">GUI Design and </w:t>
      </w:r>
      <w:r w:rsidR="00076480">
        <w:rPr>
          <w:rFonts w:ascii="Arial" w:hAnsi="Arial" w:cs="Arial"/>
          <w:shd w:val="clear" w:color="auto" w:fill="FFFFFF"/>
        </w:rPr>
        <w:t xml:space="preserve">Development for the </w:t>
      </w:r>
      <w:r w:rsidR="003C1EAF">
        <w:rPr>
          <w:rFonts w:ascii="Arial" w:hAnsi="Arial" w:cs="Arial"/>
          <w:shd w:val="clear" w:color="auto" w:fill="FFFFFF"/>
        </w:rPr>
        <w:t>Big Data Ecosystem (</w:t>
      </w:r>
      <w:r w:rsidR="00755B83">
        <w:rPr>
          <w:rFonts w:ascii="Arial" w:hAnsi="Arial" w:cs="Arial"/>
          <w:shd w:val="clear" w:color="auto" w:fill="FFFFFF"/>
        </w:rPr>
        <w:t>BDE) application</w:t>
      </w:r>
      <w:r w:rsidR="00752AAC">
        <w:rPr>
          <w:rFonts w:ascii="Arial" w:hAnsi="Arial" w:cs="Arial"/>
          <w:shd w:val="clear" w:color="auto" w:fill="FFFFFF"/>
        </w:rPr>
        <w:t>.</w:t>
      </w:r>
    </w:p>
    <w:p w14:paraId="3ECBBB34" w14:textId="4104207D" w:rsidR="00752AAC" w:rsidRPr="00C16196" w:rsidRDefault="00752AAC" w:rsidP="00752AAC">
      <w:pPr>
        <w:numPr>
          <w:ilvl w:val="0"/>
          <w:numId w:val="5"/>
        </w:numPr>
        <w:rPr>
          <w:rFonts w:ascii="Arial" w:hAnsi="Arial" w:cs="Arial"/>
        </w:rPr>
      </w:pPr>
      <w:r>
        <w:rPr>
          <w:rFonts w:ascii="Arial" w:hAnsi="Arial" w:cs="Arial"/>
          <w:shd w:val="clear" w:color="auto" w:fill="FFFFFF"/>
        </w:rPr>
        <w:t xml:space="preserve">Design and development of user interfaces using </w:t>
      </w:r>
      <w:r w:rsidRPr="00C16196">
        <w:rPr>
          <w:rFonts w:ascii="Arial" w:hAnsi="Arial" w:cs="Arial"/>
        </w:rPr>
        <w:t xml:space="preserve">HTML5, CSS3, JavaScript, </w:t>
      </w:r>
      <w:r>
        <w:rPr>
          <w:rFonts w:ascii="Arial" w:hAnsi="Arial" w:cs="Arial"/>
        </w:rPr>
        <w:t>jQuery, AngularJS</w:t>
      </w:r>
      <w:r w:rsidR="005B3423">
        <w:rPr>
          <w:rFonts w:ascii="Arial" w:hAnsi="Arial" w:cs="Arial"/>
        </w:rPr>
        <w:t>, PHP,</w:t>
      </w:r>
      <w:r>
        <w:rPr>
          <w:rFonts w:ascii="Arial" w:hAnsi="Arial" w:cs="Arial"/>
        </w:rPr>
        <w:t xml:space="preserve"> and Bootstrap.</w:t>
      </w:r>
    </w:p>
    <w:p w14:paraId="28D994C8" w14:textId="77777777" w:rsidR="00752AAC" w:rsidRPr="00752AAC" w:rsidRDefault="00752AAC" w:rsidP="00752AAC">
      <w:pPr>
        <w:numPr>
          <w:ilvl w:val="0"/>
          <w:numId w:val="5"/>
        </w:numPr>
        <w:rPr>
          <w:rFonts w:ascii="Arial" w:hAnsi="Arial" w:cs="Arial"/>
        </w:rPr>
      </w:pPr>
      <w:r>
        <w:rPr>
          <w:rFonts w:ascii="Arial" w:hAnsi="Arial" w:cs="Arial"/>
        </w:rPr>
        <w:t>Development of data scienc</w:t>
      </w:r>
      <w:r w:rsidR="008B76B3">
        <w:rPr>
          <w:rFonts w:ascii="Arial" w:hAnsi="Arial" w:cs="Arial"/>
        </w:rPr>
        <w:t xml:space="preserve">e visualizations using </w:t>
      </w:r>
      <w:proofErr w:type="spellStart"/>
      <w:r w:rsidR="008B76B3">
        <w:rPr>
          <w:rFonts w:ascii="Arial" w:hAnsi="Arial" w:cs="Arial"/>
        </w:rPr>
        <w:t>Keylines</w:t>
      </w:r>
      <w:proofErr w:type="spellEnd"/>
      <w:r w:rsidR="008B76B3">
        <w:rPr>
          <w:rFonts w:ascii="Arial" w:hAnsi="Arial" w:cs="Arial"/>
        </w:rPr>
        <w:t>, Flot.js, Charts.js and D3.js</w:t>
      </w:r>
    </w:p>
    <w:p w14:paraId="3E2D7CCC" w14:textId="77777777" w:rsidR="00752AAC" w:rsidRPr="00C16196" w:rsidRDefault="00752AAC" w:rsidP="00752AAC">
      <w:pPr>
        <w:numPr>
          <w:ilvl w:val="0"/>
          <w:numId w:val="5"/>
        </w:numPr>
        <w:rPr>
          <w:rFonts w:ascii="Arial" w:hAnsi="Arial" w:cs="Arial"/>
        </w:rPr>
      </w:pPr>
      <w:r>
        <w:rPr>
          <w:rFonts w:ascii="Arial" w:hAnsi="Arial" w:cs="Arial"/>
        </w:rPr>
        <w:t xml:space="preserve">Testing and remediation of Section 508 issues. </w:t>
      </w:r>
    </w:p>
    <w:p w14:paraId="7219642A" w14:textId="77777777" w:rsidR="00752AAC" w:rsidRDefault="00752AAC" w:rsidP="004F1B55">
      <w:pPr>
        <w:rPr>
          <w:rFonts w:ascii="Arial" w:hAnsi="Arial"/>
          <w:b/>
          <w:color w:val="000000"/>
        </w:rPr>
      </w:pPr>
    </w:p>
    <w:p w14:paraId="53249917" w14:textId="77777777" w:rsidR="004F1B55" w:rsidRDefault="004F1B55" w:rsidP="004F1B55">
      <w:pPr>
        <w:rPr>
          <w:rFonts w:ascii="Arial" w:hAnsi="Arial"/>
          <w:b/>
          <w:color w:val="000000"/>
        </w:rPr>
      </w:pPr>
      <w:r>
        <w:rPr>
          <w:rFonts w:ascii="Arial" w:hAnsi="Arial"/>
          <w:b/>
          <w:color w:val="000000"/>
        </w:rPr>
        <w:t>Sr. UI</w:t>
      </w:r>
      <w:r w:rsidR="004708EB">
        <w:rPr>
          <w:rFonts w:ascii="Arial" w:hAnsi="Arial"/>
          <w:b/>
          <w:color w:val="000000"/>
        </w:rPr>
        <w:t>/UX</w:t>
      </w:r>
      <w:r>
        <w:rPr>
          <w:rFonts w:ascii="Arial" w:hAnsi="Arial"/>
          <w:b/>
          <w:color w:val="000000"/>
        </w:rPr>
        <w:t xml:space="preserve"> Designer</w:t>
      </w:r>
      <w:r w:rsidR="00E37BCF">
        <w:rPr>
          <w:rFonts w:ascii="Arial" w:hAnsi="Arial"/>
          <w:b/>
          <w:color w:val="000000"/>
        </w:rPr>
        <w:t>/Developer</w:t>
      </w:r>
      <w:r w:rsidR="00967517">
        <w:rPr>
          <w:rFonts w:ascii="Arial" w:hAnsi="Arial"/>
          <w:b/>
          <w:color w:val="000000"/>
        </w:rPr>
        <w:tab/>
        <w:t xml:space="preserve">       </w:t>
      </w:r>
      <w:r w:rsidR="00172CB4">
        <w:rPr>
          <w:rFonts w:ascii="Arial" w:hAnsi="Arial"/>
          <w:b/>
          <w:color w:val="000000"/>
        </w:rPr>
        <w:t xml:space="preserve">                                                        </w:t>
      </w:r>
      <w:r>
        <w:rPr>
          <w:rFonts w:ascii="Arial" w:hAnsi="Arial"/>
          <w:b/>
          <w:color w:val="000000"/>
        </w:rPr>
        <w:t xml:space="preserve">Salient Federal, </w:t>
      </w:r>
      <w:r w:rsidR="00172CB4">
        <w:rPr>
          <w:rFonts w:ascii="Arial" w:hAnsi="Arial"/>
          <w:b/>
          <w:color w:val="000000"/>
        </w:rPr>
        <w:t xml:space="preserve">McLean, VA  </w:t>
      </w:r>
      <w:r>
        <w:rPr>
          <w:rFonts w:ascii="Arial" w:hAnsi="Arial"/>
          <w:b/>
          <w:color w:val="000000"/>
        </w:rPr>
        <w:t xml:space="preserve">10/2014 - </w:t>
      </w:r>
      <w:r w:rsidR="00752AAC">
        <w:rPr>
          <w:rFonts w:ascii="Arial" w:hAnsi="Arial"/>
          <w:b/>
          <w:color w:val="000000"/>
        </w:rPr>
        <w:t>04/2015</w:t>
      </w:r>
    </w:p>
    <w:p w14:paraId="3E11EEAF" w14:textId="77777777" w:rsidR="004F1B55" w:rsidRPr="00752AAC" w:rsidRDefault="00FE257C" w:rsidP="004F1B55">
      <w:pPr>
        <w:rPr>
          <w:rFonts w:ascii="Arial" w:hAnsi="Arial" w:cs="Arial"/>
          <w:shd w:val="clear" w:color="auto" w:fill="FFFFFF"/>
        </w:rPr>
      </w:pPr>
      <w:r>
        <w:rPr>
          <w:rFonts w:ascii="Arial" w:hAnsi="Arial"/>
          <w:color w:val="000000"/>
        </w:rPr>
        <w:t xml:space="preserve">Senior </w:t>
      </w:r>
      <w:r w:rsidRPr="00FE257C">
        <w:rPr>
          <w:rFonts w:ascii="Arial" w:hAnsi="Arial"/>
          <w:color w:val="000000"/>
        </w:rPr>
        <w:t>UI/UX Designer/Developer</w:t>
      </w:r>
      <w:r>
        <w:rPr>
          <w:rFonts w:ascii="Arial" w:hAnsi="Arial"/>
          <w:color w:val="000000"/>
        </w:rPr>
        <w:t xml:space="preserve"> responsible for </w:t>
      </w:r>
      <w:r w:rsidR="00F9258B">
        <w:rPr>
          <w:rFonts w:ascii="Arial" w:hAnsi="Arial" w:cs="Arial"/>
          <w:shd w:val="clear" w:color="auto" w:fill="FFFFFF"/>
        </w:rPr>
        <w:t>GUI Design and Development for the FDIC Source 10 application.</w:t>
      </w:r>
    </w:p>
    <w:p w14:paraId="50FE758E" w14:textId="77777777" w:rsidR="004F1B55" w:rsidRPr="00C16196" w:rsidRDefault="00B47097" w:rsidP="004F1B55">
      <w:pPr>
        <w:numPr>
          <w:ilvl w:val="0"/>
          <w:numId w:val="5"/>
        </w:numPr>
        <w:rPr>
          <w:rFonts w:ascii="Arial" w:hAnsi="Arial" w:cs="Arial"/>
        </w:rPr>
      </w:pPr>
      <w:r>
        <w:rPr>
          <w:rFonts w:ascii="Arial" w:hAnsi="Arial" w:cs="Arial"/>
          <w:shd w:val="clear" w:color="auto" w:fill="FFFFFF"/>
        </w:rPr>
        <w:t>Design and development of user interfaces</w:t>
      </w:r>
      <w:r w:rsidR="00AD612E">
        <w:rPr>
          <w:rFonts w:ascii="Arial" w:hAnsi="Arial" w:cs="Arial"/>
          <w:shd w:val="clear" w:color="auto" w:fill="FFFFFF"/>
        </w:rPr>
        <w:t xml:space="preserve"> using </w:t>
      </w:r>
      <w:r w:rsidR="00AD612E" w:rsidRPr="00C16196">
        <w:rPr>
          <w:rFonts w:ascii="Arial" w:hAnsi="Arial" w:cs="Arial"/>
        </w:rPr>
        <w:t xml:space="preserve">HTML5, CSS3, JavaScript, </w:t>
      </w:r>
      <w:r w:rsidR="002B0F09">
        <w:rPr>
          <w:rFonts w:ascii="Arial" w:hAnsi="Arial" w:cs="Arial"/>
        </w:rPr>
        <w:t xml:space="preserve">jQuery </w:t>
      </w:r>
      <w:r w:rsidR="00482627">
        <w:rPr>
          <w:rFonts w:ascii="Arial" w:hAnsi="Arial" w:cs="Arial"/>
        </w:rPr>
        <w:t>and Bootstrap.</w:t>
      </w:r>
    </w:p>
    <w:p w14:paraId="4CF0BB73" w14:textId="77777777" w:rsidR="004F1B55" w:rsidRPr="00C16196" w:rsidRDefault="004F1B55" w:rsidP="004F1B55">
      <w:pPr>
        <w:numPr>
          <w:ilvl w:val="0"/>
          <w:numId w:val="5"/>
        </w:numPr>
        <w:rPr>
          <w:rFonts w:ascii="Arial" w:hAnsi="Arial" w:cs="Arial"/>
        </w:rPr>
      </w:pPr>
      <w:r>
        <w:rPr>
          <w:rFonts w:ascii="Arial" w:hAnsi="Arial" w:cs="Arial"/>
        </w:rPr>
        <w:t>Produce</w:t>
      </w:r>
      <w:r w:rsidRPr="00C16196">
        <w:rPr>
          <w:rFonts w:ascii="Arial" w:hAnsi="Arial" w:cs="Arial"/>
        </w:rPr>
        <w:t xml:space="preserve"> prototypes for cl</w:t>
      </w:r>
      <w:r w:rsidR="00E37BCF">
        <w:rPr>
          <w:rFonts w:ascii="Arial" w:hAnsi="Arial" w:cs="Arial"/>
        </w:rPr>
        <w:t xml:space="preserve">ient review using </w:t>
      </w:r>
      <w:proofErr w:type="spellStart"/>
      <w:r w:rsidR="00E37BCF">
        <w:rPr>
          <w:rFonts w:ascii="Arial" w:hAnsi="Arial" w:cs="Arial"/>
        </w:rPr>
        <w:t>Axure</w:t>
      </w:r>
      <w:proofErr w:type="spellEnd"/>
      <w:r w:rsidR="00E37BCF">
        <w:rPr>
          <w:rFonts w:ascii="Arial" w:hAnsi="Arial" w:cs="Arial"/>
        </w:rPr>
        <w:t xml:space="preserve">, </w:t>
      </w:r>
      <w:r w:rsidR="00E37BCF" w:rsidRPr="00C16196">
        <w:rPr>
          <w:rFonts w:ascii="Arial" w:hAnsi="Arial" w:cs="Arial"/>
        </w:rPr>
        <w:t xml:space="preserve">HTML5, CSS3, JavaScript, </w:t>
      </w:r>
      <w:r w:rsidR="002B0F09">
        <w:rPr>
          <w:rFonts w:ascii="Arial" w:hAnsi="Arial" w:cs="Arial"/>
        </w:rPr>
        <w:t xml:space="preserve">and </w:t>
      </w:r>
      <w:r w:rsidR="00E37BCF" w:rsidRPr="00C16196">
        <w:rPr>
          <w:rFonts w:ascii="Arial" w:hAnsi="Arial" w:cs="Arial"/>
        </w:rPr>
        <w:t>Bootstrap</w:t>
      </w:r>
    </w:p>
    <w:p w14:paraId="4A541613" w14:textId="77777777" w:rsidR="004F1B55" w:rsidRPr="00C16196" w:rsidRDefault="004F1B55" w:rsidP="004F1B55">
      <w:pPr>
        <w:numPr>
          <w:ilvl w:val="0"/>
          <w:numId w:val="5"/>
        </w:numPr>
        <w:rPr>
          <w:rFonts w:ascii="Arial" w:hAnsi="Arial" w:cs="Arial"/>
        </w:rPr>
      </w:pPr>
      <w:r>
        <w:rPr>
          <w:rFonts w:ascii="Arial" w:hAnsi="Arial" w:cs="Arial"/>
        </w:rPr>
        <w:t xml:space="preserve">Development of documents </w:t>
      </w:r>
      <w:r w:rsidRPr="00C16196">
        <w:rPr>
          <w:rFonts w:ascii="Arial" w:hAnsi="Arial" w:cs="Arial"/>
          <w:shd w:val="clear" w:color="auto" w:fill="FFFFFF"/>
        </w:rPr>
        <w:t xml:space="preserve">including </w:t>
      </w:r>
      <w:r>
        <w:rPr>
          <w:rFonts w:ascii="Arial" w:hAnsi="Arial" w:cs="Arial"/>
          <w:shd w:val="clear" w:color="auto" w:fill="FFFFFF"/>
        </w:rPr>
        <w:t>user stories,</w:t>
      </w:r>
      <w:r w:rsidR="00AD612E">
        <w:rPr>
          <w:rFonts w:ascii="Arial" w:hAnsi="Arial" w:cs="Arial"/>
          <w:shd w:val="clear" w:color="auto" w:fill="FFFFFF"/>
        </w:rPr>
        <w:t xml:space="preserve"> personas,</w:t>
      </w:r>
      <w:r>
        <w:rPr>
          <w:rFonts w:ascii="Arial" w:hAnsi="Arial" w:cs="Arial"/>
          <w:shd w:val="clear" w:color="auto" w:fill="FFFFFF"/>
        </w:rPr>
        <w:t xml:space="preserve"> wireframes, </w:t>
      </w:r>
      <w:r w:rsidRPr="00C16196">
        <w:rPr>
          <w:rFonts w:ascii="Arial" w:hAnsi="Arial" w:cs="Arial"/>
          <w:shd w:val="clear" w:color="auto" w:fill="FFFFFF"/>
        </w:rPr>
        <w:t xml:space="preserve">prototypes, </w:t>
      </w:r>
      <w:r>
        <w:rPr>
          <w:rFonts w:ascii="Arial" w:hAnsi="Arial" w:cs="Arial"/>
          <w:shd w:val="clear" w:color="auto" w:fill="FFFFFF"/>
        </w:rPr>
        <w:t xml:space="preserve">and </w:t>
      </w:r>
      <w:r w:rsidRPr="00C16196">
        <w:rPr>
          <w:rFonts w:ascii="Arial" w:hAnsi="Arial" w:cs="Arial"/>
          <w:shd w:val="clear" w:color="auto" w:fill="FFFFFF"/>
        </w:rPr>
        <w:t>user interview</w:t>
      </w:r>
      <w:r>
        <w:rPr>
          <w:rFonts w:ascii="Arial" w:hAnsi="Arial" w:cs="Arial"/>
          <w:shd w:val="clear" w:color="auto" w:fill="FFFFFF"/>
        </w:rPr>
        <w:t>s.</w:t>
      </w:r>
    </w:p>
    <w:p w14:paraId="16DFB4F1" w14:textId="77777777" w:rsidR="004F1B55" w:rsidRPr="00C16196" w:rsidRDefault="004F1B55" w:rsidP="004F1B55">
      <w:pPr>
        <w:numPr>
          <w:ilvl w:val="0"/>
          <w:numId w:val="5"/>
        </w:numPr>
        <w:rPr>
          <w:rFonts w:ascii="Arial" w:hAnsi="Arial" w:cs="Arial"/>
        </w:rPr>
      </w:pPr>
      <w:r>
        <w:rPr>
          <w:rFonts w:ascii="Arial" w:hAnsi="Arial" w:cs="Arial"/>
        </w:rPr>
        <w:t>Testing and remediation of Section 508 issues.</w:t>
      </w:r>
      <w:r w:rsidR="00AD612E">
        <w:rPr>
          <w:rFonts w:ascii="Arial" w:hAnsi="Arial" w:cs="Arial"/>
        </w:rPr>
        <w:t xml:space="preserve"> </w:t>
      </w:r>
    </w:p>
    <w:p w14:paraId="1F2D3375" w14:textId="77777777" w:rsidR="004F1B55" w:rsidRDefault="004F1B55" w:rsidP="008B4A6D">
      <w:pPr>
        <w:rPr>
          <w:rFonts w:ascii="Arial" w:hAnsi="Arial"/>
          <w:b/>
          <w:color w:val="000000"/>
        </w:rPr>
      </w:pPr>
    </w:p>
    <w:p w14:paraId="241BC1EF" w14:textId="77777777" w:rsidR="008B4A6D" w:rsidRDefault="000637CA" w:rsidP="008B4A6D">
      <w:pPr>
        <w:rPr>
          <w:rFonts w:ascii="Arial" w:hAnsi="Arial"/>
          <w:b/>
          <w:color w:val="000000"/>
        </w:rPr>
      </w:pPr>
      <w:r>
        <w:rPr>
          <w:rFonts w:ascii="Arial" w:hAnsi="Arial"/>
          <w:b/>
          <w:color w:val="000000"/>
        </w:rPr>
        <w:t>Sr. UX</w:t>
      </w:r>
      <w:r w:rsidR="00651531">
        <w:rPr>
          <w:rFonts w:ascii="Arial" w:hAnsi="Arial"/>
          <w:b/>
          <w:color w:val="000000"/>
        </w:rPr>
        <w:t>/UI</w:t>
      </w:r>
      <w:r w:rsidR="00172CB4">
        <w:rPr>
          <w:rFonts w:ascii="Arial" w:hAnsi="Arial"/>
          <w:b/>
          <w:color w:val="000000"/>
        </w:rPr>
        <w:t xml:space="preserve"> Designer</w:t>
      </w:r>
      <w:r w:rsidR="00172CB4">
        <w:rPr>
          <w:rFonts w:ascii="Arial" w:hAnsi="Arial"/>
          <w:b/>
          <w:color w:val="000000"/>
        </w:rPr>
        <w:tab/>
      </w:r>
      <w:r w:rsidR="00172CB4">
        <w:rPr>
          <w:rFonts w:ascii="Arial" w:hAnsi="Arial"/>
          <w:b/>
          <w:color w:val="000000"/>
        </w:rPr>
        <w:tab/>
      </w:r>
      <w:r w:rsidR="00172CB4">
        <w:rPr>
          <w:rFonts w:ascii="Arial" w:hAnsi="Arial"/>
          <w:b/>
          <w:color w:val="000000"/>
        </w:rPr>
        <w:tab/>
      </w:r>
      <w:r w:rsidR="00172CB4">
        <w:rPr>
          <w:rFonts w:ascii="Arial" w:hAnsi="Arial"/>
          <w:b/>
          <w:color w:val="000000"/>
        </w:rPr>
        <w:tab/>
        <w:t xml:space="preserve">                  </w:t>
      </w:r>
      <w:r w:rsidR="008B4A6D">
        <w:rPr>
          <w:rFonts w:ascii="Arial" w:hAnsi="Arial"/>
          <w:b/>
          <w:color w:val="000000"/>
        </w:rPr>
        <w:t xml:space="preserve">Design Interactive LLC, </w:t>
      </w:r>
      <w:r w:rsidR="00172CB4">
        <w:rPr>
          <w:rFonts w:ascii="Arial" w:hAnsi="Arial"/>
          <w:b/>
          <w:color w:val="000000"/>
        </w:rPr>
        <w:t xml:space="preserve">Alexandria, VA  </w:t>
      </w:r>
      <w:r w:rsidR="008B4A6D">
        <w:rPr>
          <w:rFonts w:ascii="Arial" w:hAnsi="Arial"/>
          <w:b/>
          <w:color w:val="000000"/>
        </w:rPr>
        <w:t xml:space="preserve">06/2014 – </w:t>
      </w:r>
      <w:r w:rsidR="004F1B55">
        <w:rPr>
          <w:rFonts w:ascii="Arial" w:hAnsi="Arial"/>
          <w:b/>
          <w:color w:val="000000"/>
        </w:rPr>
        <w:t>10/2014</w:t>
      </w:r>
    </w:p>
    <w:p w14:paraId="57EBAAAA" w14:textId="77777777" w:rsidR="008B4A6D" w:rsidRDefault="008B4A6D" w:rsidP="008B4A6D">
      <w:pPr>
        <w:rPr>
          <w:rFonts w:ascii="Arial" w:hAnsi="Arial" w:cs="Arial"/>
          <w:shd w:val="clear" w:color="auto" w:fill="FFFFFF"/>
        </w:rPr>
      </w:pPr>
      <w:r w:rsidRPr="00C16196">
        <w:rPr>
          <w:rFonts w:ascii="Arial" w:hAnsi="Arial" w:cs="Arial"/>
          <w:shd w:val="clear" w:color="auto" w:fill="FFFFFF"/>
        </w:rPr>
        <w:t>Responsible for overseeing the use</w:t>
      </w:r>
      <w:r>
        <w:rPr>
          <w:rFonts w:ascii="Arial" w:hAnsi="Arial" w:cs="Arial"/>
          <w:shd w:val="clear" w:color="auto" w:fill="FFFFFF"/>
        </w:rPr>
        <w:t>r experience for the USPTO PTAB application</w:t>
      </w:r>
      <w:r w:rsidRPr="00C16196">
        <w:rPr>
          <w:rFonts w:ascii="Arial" w:hAnsi="Arial" w:cs="Arial"/>
          <w:shd w:val="clear" w:color="auto" w:fill="FFFFFF"/>
        </w:rPr>
        <w:t>. Responsible for leading the definition of the user experience</w:t>
      </w:r>
      <w:r>
        <w:rPr>
          <w:rFonts w:ascii="Arial" w:hAnsi="Arial" w:cs="Arial"/>
          <w:shd w:val="clear" w:color="auto" w:fill="FFFFFF"/>
        </w:rPr>
        <w:t>, and product specifications.</w:t>
      </w:r>
    </w:p>
    <w:p w14:paraId="06FF287C" w14:textId="77777777" w:rsidR="008B4A6D" w:rsidRPr="00C16196" w:rsidRDefault="008B4A6D" w:rsidP="008B4A6D">
      <w:pPr>
        <w:rPr>
          <w:rFonts w:ascii="Arial" w:hAnsi="Arial"/>
        </w:rPr>
      </w:pPr>
    </w:p>
    <w:p w14:paraId="05C0BFAB" w14:textId="77777777" w:rsidR="008B4A6D" w:rsidRPr="00C16196" w:rsidRDefault="008B4A6D" w:rsidP="008B4A6D">
      <w:pPr>
        <w:numPr>
          <w:ilvl w:val="0"/>
          <w:numId w:val="5"/>
        </w:numPr>
        <w:rPr>
          <w:rFonts w:ascii="Arial" w:hAnsi="Arial" w:cs="Arial"/>
        </w:rPr>
      </w:pPr>
      <w:r w:rsidRPr="00C16196">
        <w:rPr>
          <w:rFonts w:ascii="Arial" w:hAnsi="Arial" w:cs="Arial"/>
          <w:shd w:val="clear" w:color="auto" w:fill="FFFFFF"/>
        </w:rPr>
        <w:t xml:space="preserve">Provide ongoing oversight of changes and updates to deployed products to ensure optimal and consistent user experience. </w:t>
      </w:r>
    </w:p>
    <w:p w14:paraId="4E85B373" w14:textId="77777777" w:rsidR="008B4A6D" w:rsidRPr="00C16196" w:rsidRDefault="008B4A6D" w:rsidP="008B4A6D">
      <w:pPr>
        <w:numPr>
          <w:ilvl w:val="0"/>
          <w:numId w:val="5"/>
        </w:numPr>
        <w:rPr>
          <w:rFonts w:ascii="Arial" w:hAnsi="Arial" w:cs="Arial"/>
        </w:rPr>
      </w:pPr>
      <w:r w:rsidRPr="00C16196">
        <w:rPr>
          <w:rFonts w:ascii="Arial" w:hAnsi="Arial" w:cs="Arial"/>
          <w:shd w:val="clear" w:color="auto" w:fill="FFFFFF"/>
        </w:rPr>
        <w:t>Participate in the early conceptualization phase of any new project; translating broad business requirements into detailed functional specifications,</w:t>
      </w:r>
    </w:p>
    <w:p w14:paraId="7A4222AF" w14:textId="77777777" w:rsidR="008B4A6D" w:rsidRPr="00C16196" w:rsidRDefault="008B4A6D" w:rsidP="008B4A6D">
      <w:pPr>
        <w:numPr>
          <w:ilvl w:val="0"/>
          <w:numId w:val="5"/>
        </w:numPr>
        <w:rPr>
          <w:rFonts w:ascii="Arial" w:hAnsi="Arial" w:cs="Arial"/>
        </w:rPr>
      </w:pPr>
      <w:r>
        <w:rPr>
          <w:rFonts w:ascii="Arial" w:hAnsi="Arial" w:cs="Arial"/>
        </w:rPr>
        <w:t>Produce</w:t>
      </w:r>
      <w:r w:rsidR="00E37BCF">
        <w:rPr>
          <w:rFonts w:ascii="Arial" w:hAnsi="Arial" w:cs="Arial"/>
        </w:rPr>
        <w:t>d</w:t>
      </w:r>
      <w:r w:rsidRPr="00C16196">
        <w:rPr>
          <w:rFonts w:ascii="Arial" w:hAnsi="Arial" w:cs="Arial"/>
        </w:rPr>
        <w:t xml:space="preserve"> prototypes for client review using </w:t>
      </w:r>
      <w:proofErr w:type="spellStart"/>
      <w:r w:rsidRPr="00C16196">
        <w:rPr>
          <w:rFonts w:ascii="Arial" w:hAnsi="Arial" w:cs="Arial"/>
        </w:rPr>
        <w:t>Axure</w:t>
      </w:r>
      <w:proofErr w:type="spellEnd"/>
      <w:r w:rsidRPr="00C16196">
        <w:rPr>
          <w:rFonts w:ascii="Arial" w:hAnsi="Arial" w:cs="Arial"/>
        </w:rPr>
        <w:t>, HTM</w:t>
      </w:r>
      <w:r w:rsidR="00731973">
        <w:rPr>
          <w:rFonts w:ascii="Arial" w:hAnsi="Arial" w:cs="Arial"/>
        </w:rPr>
        <w:t xml:space="preserve">L5, CSS3, JavaScript, </w:t>
      </w:r>
      <w:r w:rsidR="004257ED">
        <w:rPr>
          <w:rFonts w:ascii="Arial" w:hAnsi="Arial" w:cs="Arial"/>
        </w:rPr>
        <w:t>Bootstrap, jQuery</w:t>
      </w:r>
      <w:r w:rsidR="00731973">
        <w:rPr>
          <w:rFonts w:ascii="Arial" w:hAnsi="Arial" w:cs="Arial"/>
        </w:rPr>
        <w:t xml:space="preserve"> and AngularJS.</w:t>
      </w:r>
    </w:p>
    <w:p w14:paraId="56398098" w14:textId="77777777" w:rsidR="00757547" w:rsidRPr="00C16196" w:rsidRDefault="00757547" w:rsidP="00757547">
      <w:pPr>
        <w:numPr>
          <w:ilvl w:val="0"/>
          <w:numId w:val="5"/>
        </w:numPr>
        <w:rPr>
          <w:rFonts w:ascii="Arial" w:hAnsi="Arial" w:cs="Arial"/>
        </w:rPr>
      </w:pPr>
      <w:r>
        <w:rPr>
          <w:rFonts w:ascii="Arial" w:hAnsi="Arial" w:cs="Arial"/>
        </w:rPr>
        <w:t xml:space="preserve">Development of user documents </w:t>
      </w:r>
      <w:r w:rsidRPr="00C16196">
        <w:rPr>
          <w:rFonts w:ascii="Arial" w:hAnsi="Arial" w:cs="Arial"/>
          <w:shd w:val="clear" w:color="auto" w:fill="FFFFFF"/>
        </w:rPr>
        <w:t xml:space="preserve">including </w:t>
      </w:r>
      <w:r>
        <w:rPr>
          <w:rFonts w:ascii="Arial" w:hAnsi="Arial" w:cs="Arial"/>
          <w:shd w:val="clear" w:color="auto" w:fill="FFFFFF"/>
        </w:rPr>
        <w:t xml:space="preserve">user stories, </w:t>
      </w:r>
      <w:r w:rsidR="00AD612E">
        <w:rPr>
          <w:rFonts w:ascii="Arial" w:hAnsi="Arial" w:cs="Arial"/>
          <w:shd w:val="clear" w:color="auto" w:fill="FFFFFF"/>
        </w:rPr>
        <w:t xml:space="preserve">personas, </w:t>
      </w:r>
      <w:r>
        <w:rPr>
          <w:rFonts w:ascii="Arial" w:hAnsi="Arial" w:cs="Arial"/>
          <w:shd w:val="clear" w:color="auto" w:fill="FFFFFF"/>
        </w:rPr>
        <w:t xml:space="preserve">wireframes, </w:t>
      </w:r>
      <w:r w:rsidRPr="00C16196">
        <w:rPr>
          <w:rFonts w:ascii="Arial" w:hAnsi="Arial" w:cs="Arial"/>
          <w:shd w:val="clear" w:color="auto" w:fill="FFFFFF"/>
        </w:rPr>
        <w:t xml:space="preserve">prototypes, </w:t>
      </w:r>
      <w:r>
        <w:rPr>
          <w:rFonts w:ascii="Arial" w:hAnsi="Arial" w:cs="Arial"/>
          <w:shd w:val="clear" w:color="auto" w:fill="FFFFFF"/>
        </w:rPr>
        <w:t xml:space="preserve">and </w:t>
      </w:r>
      <w:r w:rsidRPr="00C16196">
        <w:rPr>
          <w:rFonts w:ascii="Arial" w:hAnsi="Arial" w:cs="Arial"/>
          <w:shd w:val="clear" w:color="auto" w:fill="FFFFFF"/>
        </w:rPr>
        <w:t>user interview</w:t>
      </w:r>
      <w:r>
        <w:rPr>
          <w:rFonts w:ascii="Arial" w:hAnsi="Arial" w:cs="Arial"/>
          <w:shd w:val="clear" w:color="auto" w:fill="FFFFFF"/>
        </w:rPr>
        <w:t>s.</w:t>
      </w:r>
    </w:p>
    <w:p w14:paraId="77072C25" w14:textId="77777777" w:rsidR="008B4A6D" w:rsidRPr="00C16196" w:rsidRDefault="008B4A6D" w:rsidP="008B4A6D">
      <w:pPr>
        <w:numPr>
          <w:ilvl w:val="0"/>
          <w:numId w:val="5"/>
        </w:numPr>
        <w:rPr>
          <w:rFonts w:ascii="Arial" w:hAnsi="Arial" w:cs="Arial"/>
        </w:rPr>
      </w:pPr>
      <w:r>
        <w:rPr>
          <w:rFonts w:ascii="Arial" w:hAnsi="Arial" w:cs="Arial"/>
        </w:rPr>
        <w:t>Testing and remediation of Section 508 issues.</w:t>
      </w:r>
    </w:p>
    <w:p w14:paraId="69357AFB" w14:textId="77777777" w:rsidR="008B4A6D" w:rsidRDefault="008B4A6D" w:rsidP="00684DDE">
      <w:pPr>
        <w:rPr>
          <w:rFonts w:ascii="Arial" w:hAnsi="Arial"/>
          <w:b/>
          <w:color w:val="000000"/>
        </w:rPr>
      </w:pPr>
    </w:p>
    <w:p w14:paraId="43BBCC9F" w14:textId="77777777" w:rsidR="00684DDE" w:rsidRDefault="00172CB4" w:rsidP="00684DDE">
      <w:pPr>
        <w:rPr>
          <w:rFonts w:ascii="Arial" w:hAnsi="Arial"/>
          <w:b/>
          <w:color w:val="000000"/>
        </w:rPr>
      </w:pPr>
      <w:r>
        <w:rPr>
          <w:rFonts w:ascii="Arial" w:hAnsi="Arial"/>
          <w:b/>
          <w:color w:val="000000"/>
        </w:rPr>
        <w:t>UX Director</w:t>
      </w:r>
      <w:r>
        <w:rPr>
          <w:rFonts w:ascii="Arial" w:hAnsi="Arial"/>
          <w:b/>
          <w:color w:val="000000"/>
        </w:rPr>
        <w:tab/>
      </w:r>
      <w:r>
        <w:rPr>
          <w:rFonts w:ascii="Arial" w:hAnsi="Arial"/>
          <w:b/>
          <w:color w:val="000000"/>
        </w:rPr>
        <w:tab/>
      </w:r>
      <w:r>
        <w:rPr>
          <w:rFonts w:ascii="Arial" w:hAnsi="Arial"/>
          <w:b/>
          <w:color w:val="000000"/>
        </w:rPr>
        <w:tab/>
        <w:t xml:space="preserve">                                                                </w:t>
      </w:r>
      <w:proofErr w:type="spellStart"/>
      <w:r w:rsidR="00684DDE">
        <w:rPr>
          <w:rFonts w:ascii="Arial" w:hAnsi="Arial"/>
          <w:b/>
          <w:color w:val="000000"/>
        </w:rPr>
        <w:t>GloNet</w:t>
      </w:r>
      <w:proofErr w:type="spellEnd"/>
      <w:r w:rsidR="00684DDE">
        <w:rPr>
          <w:rFonts w:ascii="Arial" w:hAnsi="Arial"/>
          <w:b/>
          <w:color w:val="000000"/>
        </w:rPr>
        <w:t xml:space="preserve"> LLC, </w:t>
      </w:r>
      <w:r>
        <w:rPr>
          <w:rFonts w:ascii="Arial" w:hAnsi="Arial"/>
          <w:b/>
          <w:color w:val="000000"/>
        </w:rPr>
        <w:t xml:space="preserve">Annandale, VA </w:t>
      </w:r>
      <w:r w:rsidR="00684DDE">
        <w:rPr>
          <w:rFonts w:ascii="Arial" w:hAnsi="Arial"/>
          <w:b/>
          <w:color w:val="000000"/>
        </w:rPr>
        <w:t xml:space="preserve">12/2013 – </w:t>
      </w:r>
      <w:r w:rsidR="00FD1943">
        <w:rPr>
          <w:rFonts w:ascii="Arial" w:hAnsi="Arial"/>
          <w:b/>
          <w:color w:val="000000"/>
        </w:rPr>
        <w:t>06/2014</w:t>
      </w:r>
    </w:p>
    <w:p w14:paraId="16A5B6A6" w14:textId="77777777" w:rsidR="00684DDE" w:rsidRDefault="00C16196" w:rsidP="00684DDE">
      <w:pPr>
        <w:rPr>
          <w:rFonts w:ascii="Arial" w:hAnsi="Arial" w:cs="Arial"/>
          <w:shd w:val="clear" w:color="auto" w:fill="FFFFFF"/>
        </w:rPr>
      </w:pPr>
      <w:r w:rsidRPr="00C16196">
        <w:rPr>
          <w:rFonts w:ascii="Arial" w:hAnsi="Arial" w:cs="Arial"/>
          <w:shd w:val="clear" w:color="auto" w:fill="FFFFFF"/>
        </w:rPr>
        <w:t xml:space="preserve">Responsible for overseeing the user experience for the Central Care Exam Management System (CCEMS). </w:t>
      </w:r>
      <w:r w:rsidR="004D7E31">
        <w:rPr>
          <w:rFonts w:ascii="Arial" w:hAnsi="Arial" w:cs="Arial"/>
          <w:shd w:val="clear" w:color="auto" w:fill="FFFFFF"/>
        </w:rPr>
        <w:t>CCEMS is a large scale BPM system for processing Veterans for disability evaluations.</w:t>
      </w:r>
    </w:p>
    <w:p w14:paraId="6E5CAB56" w14:textId="77777777" w:rsidR="00880629" w:rsidRPr="00C16196" w:rsidRDefault="00880629" w:rsidP="00684DDE">
      <w:pPr>
        <w:rPr>
          <w:rFonts w:ascii="Arial" w:hAnsi="Arial"/>
        </w:rPr>
      </w:pPr>
    </w:p>
    <w:p w14:paraId="7425E272" w14:textId="77777777" w:rsidR="00C16196" w:rsidRPr="00C16196" w:rsidRDefault="00C16196" w:rsidP="00684DDE">
      <w:pPr>
        <w:numPr>
          <w:ilvl w:val="0"/>
          <w:numId w:val="5"/>
        </w:numPr>
        <w:rPr>
          <w:rFonts w:ascii="Arial" w:hAnsi="Arial" w:cs="Arial"/>
        </w:rPr>
      </w:pPr>
      <w:r w:rsidRPr="00C16196">
        <w:rPr>
          <w:rFonts w:ascii="Arial" w:hAnsi="Arial" w:cs="Arial"/>
          <w:shd w:val="clear" w:color="auto" w:fill="FFFFFF"/>
        </w:rPr>
        <w:t>Provide</w:t>
      </w:r>
      <w:r w:rsidR="000B0FCF">
        <w:rPr>
          <w:rFonts w:ascii="Arial" w:hAnsi="Arial" w:cs="Arial"/>
          <w:shd w:val="clear" w:color="auto" w:fill="FFFFFF"/>
        </w:rPr>
        <w:t>d</w:t>
      </w:r>
      <w:r w:rsidRPr="00C16196">
        <w:rPr>
          <w:rFonts w:ascii="Arial" w:hAnsi="Arial" w:cs="Arial"/>
          <w:shd w:val="clear" w:color="auto" w:fill="FFFFFF"/>
        </w:rPr>
        <w:t xml:space="preserve"> oversight of</w:t>
      </w:r>
      <w:r w:rsidR="00625A79">
        <w:rPr>
          <w:rFonts w:ascii="Arial" w:hAnsi="Arial" w:cs="Arial"/>
          <w:shd w:val="clear" w:color="auto" w:fill="FFFFFF"/>
        </w:rPr>
        <w:t xml:space="preserve"> changes and updates to</w:t>
      </w:r>
      <w:r w:rsidRPr="00C16196">
        <w:rPr>
          <w:rFonts w:ascii="Arial" w:hAnsi="Arial" w:cs="Arial"/>
          <w:shd w:val="clear" w:color="auto" w:fill="FFFFFF"/>
        </w:rPr>
        <w:t xml:space="preserve"> products to ensure optimal and consistent user experience. </w:t>
      </w:r>
    </w:p>
    <w:p w14:paraId="6C6D384E" w14:textId="77777777" w:rsidR="00684DDE" w:rsidRPr="00C16196" w:rsidRDefault="00797871" w:rsidP="00684DDE">
      <w:pPr>
        <w:numPr>
          <w:ilvl w:val="0"/>
          <w:numId w:val="5"/>
        </w:numPr>
        <w:rPr>
          <w:rFonts w:ascii="Arial" w:hAnsi="Arial" w:cs="Arial"/>
        </w:rPr>
      </w:pPr>
      <w:r>
        <w:rPr>
          <w:rFonts w:ascii="Arial" w:hAnsi="Arial" w:cs="Arial"/>
        </w:rPr>
        <w:t>Produce</w:t>
      </w:r>
      <w:r w:rsidR="000B0FCF">
        <w:rPr>
          <w:rFonts w:ascii="Arial" w:hAnsi="Arial" w:cs="Arial"/>
        </w:rPr>
        <w:t>d</w:t>
      </w:r>
      <w:r w:rsidR="00684DDE" w:rsidRPr="00C16196">
        <w:rPr>
          <w:rFonts w:ascii="Arial" w:hAnsi="Arial" w:cs="Arial"/>
        </w:rPr>
        <w:t xml:space="preserve"> prototypes for client review using </w:t>
      </w:r>
      <w:proofErr w:type="spellStart"/>
      <w:r w:rsidR="00684DDE" w:rsidRPr="00C16196">
        <w:rPr>
          <w:rFonts w:ascii="Arial" w:hAnsi="Arial" w:cs="Arial"/>
        </w:rPr>
        <w:t>Axure</w:t>
      </w:r>
      <w:proofErr w:type="spellEnd"/>
      <w:r w:rsidR="00684DDE" w:rsidRPr="00C16196">
        <w:rPr>
          <w:rFonts w:ascii="Arial" w:hAnsi="Arial" w:cs="Arial"/>
        </w:rPr>
        <w:t xml:space="preserve">, HTML5, CSS3, JavaScript, </w:t>
      </w:r>
      <w:r w:rsidR="0043491C">
        <w:rPr>
          <w:rFonts w:ascii="Arial" w:hAnsi="Arial" w:cs="Arial"/>
        </w:rPr>
        <w:t xml:space="preserve">PHP, </w:t>
      </w:r>
      <w:r w:rsidR="00684DDE" w:rsidRPr="00C16196">
        <w:rPr>
          <w:rFonts w:ascii="Arial" w:hAnsi="Arial" w:cs="Arial"/>
        </w:rPr>
        <w:t>Bootstrap, and jQuery.</w:t>
      </w:r>
    </w:p>
    <w:p w14:paraId="35160325" w14:textId="77777777" w:rsidR="00684DDE" w:rsidRPr="00C16196" w:rsidRDefault="00C16196" w:rsidP="00684DDE">
      <w:pPr>
        <w:numPr>
          <w:ilvl w:val="0"/>
          <w:numId w:val="5"/>
        </w:numPr>
        <w:rPr>
          <w:rFonts w:ascii="Arial" w:hAnsi="Arial" w:cs="Arial"/>
        </w:rPr>
      </w:pPr>
      <w:r>
        <w:rPr>
          <w:rFonts w:ascii="Arial" w:hAnsi="Arial" w:cs="Arial"/>
        </w:rPr>
        <w:t xml:space="preserve">Development of </w:t>
      </w:r>
      <w:r w:rsidR="00797871">
        <w:rPr>
          <w:rFonts w:ascii="Arial" w:hAnsi="Arial" w:cs="Arial"/>
        </w:rPr>
        <w:t xml:space="preserve">user centered documents </w:t>
      </w:r>
      <w:r w:rsidRPr="00C16196">
        <w:rPr>
          <w:rFonts w:ascii="Arial" w:hAnsi="Arial" w:cs="Arial"/>
          <w:shd w:val="clear" w:color="auto" w:fill="FFFFFF"/>
        </w:rPr>
        <w:t xml:space="preserve">including </w:t>
      </w:r>
      <w:r w:rsidR="00757547">
        <w:rPr>
          <w:rFonts w:ascii="Arial" w:hAnsi="Arial" w:cs="Arial"/>
          <w:shd w:val="clear" w:color="auto" w:fill="FFFFFF"/>
        </w:rPr>
        <w:t xml:space="preserve">user stories, wireframes, </w:t>
      </w:r>
      <w:r w:rsidRPr="00C16196">
        <w:rPr>
          <w:rFonts w:ascii="Arial" w:hAnsi="Arial" w:cs="Arial"/>
          <w:shd w:val="clear" w:color="auto" w:fill="FFFFFF"/>
        </w:rPr>
        <w:t xml:space="preserve">prototypes, </w:t>
      </w:r>
      <w:r w:rsidR="00757547">
        <w:rPr>
          <w:rFonts w:ascii="Arial" w:hAnsi="Arial" w:cs="Arial"/>
          <w:shd w:val="clear" w:color="auto" w:fill="FFFFFF"/>
        </w:rPr>
        <w:t xml:space="preserve">and </w:t>
      </w:r>
      <w:r w:rsidRPr="00C16196">
        <w:rPr>
          <w:rFonts w:ascii="Arial" w:hAnsi="Arial" w:cs="Arial"/>
          <w:shd w:val="clear" w:color="auto" w:fill="FFFFFF"/>
        </w:rPr>
        <w:t>user interview</w:t>
      </w:r>
      <w:r w:rsidR="00757547">
        <w:rPr>
          <w:rFonts w:ascii="Arial" w:hAnsi="Arial" w:cs="Arial"/>
          <w:shd w:val="clear" w:color="auto" w:fill="FFFFFF"/>
        </w:rPr>
        <w:t>s.</w:t>
      </w:r>
    </w:p>
    <w:p w14:paraId="28837131" w14:textId="77777777" w:rsidR="00684DDE" w:rsidRPr="00C16196" w:rsidRDefault="00120DF6" w:rsidP="00684DDE">
      <w:pPr>
        <w:numPr>
          <w:ilvl w:val="0"/>
          <w:numId w:val="5"/>
        </w:numPr>
        <w:rPr>
          <w:rFonts w:ascii="Arial" w:hAnsi="Arial" w:cs="Arial"/>
        </w:rPr>
      </w:pPr>
      <w:r>
        <w:rPr>
          <w:rFonts w:ascii="Arial" w:hAnsi="Arial" w:cs="Arial"/>
        </w:rPr>
        <w:t>Testing and remediation of Section 508 issues.</w:t>
      </w:r>
    </w:p>
    <w:p w14:paraId="559A3AF8" w14:textId="77777777" w:rsidR="00684DDE" w:rsidRDefault="00684DDE">
      <w:pPr>
        <w:rPr>
          <w:rFonts w:ascii="Arial" w:hAnsi="Arial"/>
          <w:b/>
          <w:color w:val="000000"/>
        </w:rPr>
      </w:pPr>
    </w:p>
    <w:p w14:paraId="18D51197" w14:textId="77777777" w:rsidR="00C4295C" w:rsidRDefault="00C4295C">
      <w:pPr>
        <w:rPr>
          <w:rFonts w:ascii="Arial" w:hAnsi="Arial"/>
          <w:b/>
          <w:color w:val="000000"/>
        </w:rPr>
      </w:pPr>
      <w:r>
        <w:rPr>
          <w:rFonts w:ascii="Arial" w:hAnsi="Arial"/>
          <w:b/>
          <w:color w:val="000000"/>
        </w:rPr>
        <w:t xml:space="preserve">Lead Information Architect                                                         </w:t>
      </w:r>
      <w:r w:rsidR="00172CB4">
        <w:rPr>
          <w:rFonts w:ascii="Arial" w:hAnsi="Arial"/>
          <w:b/>
          <w:color w:val="000000"/>
        </w:rPr>
        <w:t xml:space="preserve">                             </w:t>
      </w:r>
      <w:r>
        <w:rPr>
          <w:rFonts w:ascii="Arial" w:hAnsi="Arial"/>
          <w:b/>
          <w:color w:val="000000"/>
        </w:rPr>
        <w:t xml:space="preserve">CGI, </w:t>
      </w:r>
      <w:r w:rsidR="00172CB4">
        <w:rPr>
          <w:rFonts w:ascii="Arial" w:hAnsi="Arial"/>
          <w:b/>
          <w:color w:val="000000"/>
        </w:rPr>
        <w:t xml:space="preserve">Herndon, VA  </w:t>
      </w:r>
      <w:r>
        <w:rPr>
          <w:rFonts w:ascii="Arial" w:hAnsi="Arial"/>
          <w:b/>
          <w:color w:val="000000"/>
        </w:rPr>
        <w:t xml:space="preserve">09/2012 – </w:t>
      </w:r>
      <w:r w:rsidR="00684DDE">
        <w:rPr>
          <w:rFonts w:ascii="Arial" w:hAnsi="Arial"/>
          <w:b/>
          <w:color w:val="000000"/>
        </w:rPr>
        <w:t>12/2013</w:t>
      </w:r>
    </w:p>
    <w:p w14:paraId="41108AFF" w14:textId="77777777" w:rsidR="00E0607B" w:rsidRDefault="00C4295C">
      <w:pPr>
        <w:rPr>
          <w:rFonts w:ascii="Arial" w:hAnsi="Arial"/>
          <w:color w:val="000000"/>
        </w:rPr>
      </w:pPr>
      <w:r>
        <w:rPr>
          <w:rFonts w:ascii="Arial" w:hAnsi="Arial"/>
          <w:color w:val="000000"/>
        </w:rPr>
        <w:t>Responsible for defining the user experience implement the affordable care act</w:t>
      </w:r>
      <w:r w:rsidR="00FB781A">
        <w:rPr>
          <w:rFonts w:ascii="Arial" w:hAnsi="Arial"/>
          <w:color w:val="000000"/>
        </w:rPr>
        <w:t xml:space="preserve"> web site (healthcare.gov)</w:t>
      </w:r>
      <w:r>
        <w:rPr>
          <w:rFonts w:ascii="Arial" w:hAnsi="Arial"/>
          <w:color w:val="000000"/>
        </w:rPr>
        <w:t>.</w:t>
      </w:r>
      <w:r w:rsidR="00E0607B">
        <w:rPr>
          <w:rFonts w:ascii="Arial" w:hAnsi="Arial"/>
          <w:color w:val="000000"/>
        </w:rPr>
        <w:t xml:space="preserve">  Designed the UX for the sections of </w:t>
      </w:r>
      <w:r w:rsidR="00E0607B">
        <w:rPr>
          <w:rFonts w:ascii="Arial" w:hAnsi="Arial" w:cs="Arial"/>
          <w:color w:val="000000"/>
        </w:rPr>
        <w:t>My Account, Individual Application, Plan Comparison, and Eligibility Support.</w:t>
      </w:r>
    </w:p>
    <w:p w14:paraId="32B13ADE" w14:textId="77777777" w:rsidR="00E0607B" w:rsidRDefault="00E0607B">
      <w:pPr>
        <w:rPr>
          <w:rFonts w:ascii="Arial" w:hAnsi="Arial"/>
          <w:color w:val="000000"/>
        </w:rPr>
      </w:pPr>
    </w:p>
    <w:p w14:paraId="542C3582" w14:textId="77777777" w:rsidR="00E0607B" w:rsidRPr="00E0607B" w:rsidRDefault="00120DF6" w:rsidP="00E0607B">
      <w:pPr>
        <w:numPr>
          <w:ilvl w:val="0"/>
          <w:numId w:val="5"/>
        </w:numPr>
        <w:rPr>
          <w:rFonts w:ascii="Arial" w:hAnsi="Arial" w:cs="Arial"/>
          <w:color w:val="000000"/>
        </w:rPr>
      </w:pPr>
      <w:r w:rsidRPr="00E0607B">
        <w:rPr>
          <w:rFonts w:ascii="Arial" w:hAnsi="Arial"/>
          <w:color w:val="000000"/>
        </w:rPr>
        <w:t>Designed and produced style guide and wire</w:t>
      </w:r>
      <w:r w:rsidR="00C4295C" w:rsidRPr="00E0607B">
        <w:rPr>
          <w:rFonts w:ascii="Arial" w:hAnsi="Arial"/>
          <w:color w:val="000000"/>
        </w:rPr>
        <w:t xml:space="preserve">frames </w:t>
      </w:r>
    </w:p>
    <w:p w14:paraId="3F0D946B" w14:textId="77777777" w:rsidR="00F572C6" w:rsidRPr="00E0607B" w:rsidRDefault="00F572C6" w:rsidP="00E0607B">
      <w:pPr>
        <w:numPr>
          <w:ilvl w:val="0"/>
          <w:numId w:val="5"/>
        </w:numPr>
        <w:rPr>
          <w:rFonts w:ascii="Arial" w:hAnsi="Arial" w:cs="Arial"/>
          <w:color w:val="000000"/>
        </w:rPr>
      </w:pPr>
      <w:r w:rsidRPr="00E0607B">
        <w:rPr>
          <w:rFonts w:ascii="Arial" w:hAnsi="Arial" w:cs="Arial"/>
          <w:color w:val="000000"/>
        </w:rPr>
        <w:t xml:space="preserve">Produced prototypes for client review using </w:t>
      </w:r>
      <w:proofErr w:type="spellStart"/>
      <w:r w:rsidRPr="00E0607B">
        <w:rPr>
          <w:rFonts w:ascii="Arial" w:hAnsi="Arial" w:cs="Arial"/>
          <w:color w:val="000000"/>
        </w:rPr>
        <w:t>Axure</w:t>
      </w:r>
      <w:proofErr w:type="spellEnd"/>
      <w:r w:rsidRPr="00E0607B">
        <w:rPr>
          <w:rFonts w:ascii="Arial" w:hAnsi="Arial" w:cs="Arial"/>
          <w:color w:val="000000"/>
        </w:rPr>
        <w:t>, HTML</w:t>
      </w:r>
      <w:r w:rsidR="00450BA3" w:rsidRPr="00E0607B">
        <w:rPr>
          <w:rFonts w:ascii="Arial" w:hAnsi="Arial" w:cs="Arial"/>
          <w:color w:val="000000"/>
        </w:rPr>
        <w:t>5</w:t>
      </w:r>
      <w:r w:rsidRPr="00E0607B">
        <w:rPr>
          <w:rFonts w:ascii="Arial" w:hAnsi="Arial" w:cs="Arial"/>
          <w:color w:val="000000"/>
        </w:rPr>
        <w:t>, CSS</w:t>
      </w:r>
      <w:r w:rsidR="00450BA3" w:rsidRPr="00E0607B">
        <w:rPr>
          <w:rFonts w:ascii="Arial" w:hAnsi="Arial" w:cs="Arial"/>
          <w:color w:val="000000"/>
        </w:rPr>
        <w:t>3</w:t>
      </w:r>
      <w:r w:rsidRPr="00E0607B">
        <w:rPr>
          <w:rFonts w:ascii="Arial" w:hAnsi="Arial" w:cs="Arial"/>
          <w:color w:val="000000"/>
        </w:rPr>
        <w:t xml:space="preserve">, JavaScript, </w:t>
      </w:r>
      <w:r w:rsidR="00450BA3" w:rsidRPr="00E0607B">
        <w:rPr>
          <w:rFonts w:ascii="Arial" w:hAnsi="Arial" w:cs="Arial"/>
          <w:color w:val="000000"/>
        </w:rPr>
        <w:t xml:space="preserve">Bootstrap, </w:t>
      </w:r>
      <w:r w:rsidRPr="00E0607B">
        <w:rPr>
          <w:rFonts w:ascii="Arial" w:hAnsi="Arial" w:cs="Arial"/>
          <w:color w:val="000000"/>
        </w:rPr>
        <w:t>and jQuery.</w:t>
      </w:r>
    </w:p>
    <w:p w14:paraId="07039EB2" w14:textId="77777777" w:rsidR="00C4295C" w:rsidRDefault="00C4295C">
      <w:pPr>
        <w:numPr>
          <w:ilvl w:val="0"/>
          <w:numId w:val="5"/>
        </w:numPr>
        <w:rPr>
          <w:rFonts w:ascii="Arial" w:hAnsi="Arial" w:cs="Arial"/>
        </w:rPr>
      </w:pPr>
      <w:r>
        <w:rPr>
          <w:rFonts w:ascii="Arial" w:hAnsi="Arial" w:cs="Arial"/>
        </w:rPr>
        <w:t xml:space="preserve">Discussed requirements and </w:t>
      </w:r>
      <w:r>
        <w:rPr>
          <w:rFonts w:ascii="Arial" w:hAnsi="Arial" w:cs="Arial"/>
          <w:color w:val="000000"/>
        </w:rPr>
        <w:t>wire frames</w:t>
      </w:r>
      <w:r>
        <w:rPr>
          <w:rFonts w:ascii="Arial" w:hAnsi="Arial" w:cs="Arial"/>
        </w:rPr>
        <w:t xml:space="preserve"> with clients.</w:t>
      </w:r>
    </w:p>
    <w:p w14:paraId="30EBD3A1" w14:textId="77777777" w:rsidR="00120DF6" w:rsidRPr="00120DF6" w:rsidRDefault="00120DF6" w:rsidP="00120DF6">
      <w:pPr>
        <w:numPr>
          <w:ilvl w:val="0"/>
          <w:numId w:val="5"/>
        </w:numPr>
        <w:rPr>
          <w:rFonts w:ascii="Arial" w:hAnsi="Arial" w:cs="Arial"/>
        </w:rPr>
      </w:pPr>
      <w:r>
        <w:rPr>
          <w:rFonts w:ascii="Arial" w:hAnsi="Arial" w:cs="Arial"/>
        </w:rPr>
        <w:t>Testing and remediated all user interfaces to pass Section 508 compliance testing.</w:t>
      </w:r>
    </w:p>
    <w:p w14:paraId="62228D78" w14:textId="77777777" w:rsidR="00C73D4E" w:rsidRDefault="00C73D4E">
      <w:pPr>
        <w:rPr>
          <w:rFonts w:ascii="Arial" w:hAnsi="Arial" w:cs="Arial"/>
        </w:rPr>
      </w:pPr>
    </w:p>
    <w:p w14:paraId="629A2775" w14:textId="77777777" w:rsidR="00C4295C" w:rsidRDefault="00C4295C">
      <w:pPr>
        <w:rPr>
          <w:rFonts w:ascii="Arial" w:hAnsi="Arial"/>
          <w:b/>
          <w:color w:val="000000"/>
        </w:rPr>
      </w:pPr>
      <w:r>
        <w:rPr>
          <w:rFonts w:ascii="Arial" w:hAnsi="Arial"/>
          <w:b/>
          <w:color w:val="000000"/>
        </w:rPr>
        <w:t xml:space="preserve">User Experience Manager                                                         </w:t>
      </w:r>
      <w:r w:rsidR="00172CB4">
        <w:rPr>
          <w:rFonts w:ascii="Arial" w:hAnsi="Arial"/>
          <w:b/>
          <w:color w:val="000000"/>
        </w:rPr>
        <w:t xml:space="preserve">                </w:t>
      </w:r>
      <w:r>
        <w:rPr>
          <w:rFonts w:ascii="Arial" w:hAnsi="Arial"/>
          <w:b/>
          <w:color w:val="000000"/>
        </w:rPr>
        <w:t xml:space="preserve"> </w:t>
      </w:r>
      <w:proofErr w:type="spellStart"/>
      <w:r w:rsidR="009A2BD1">
        <w:rPr>
          <w:rFonts w:ascii="Arial" w:hAnsi="Arial"/>
          <w:b/>
          <w:color w:val="000000"/>
        </w:rPr>
        <w:t>BizFlow</w:t>
      </w:r>
      <w:proofErr w:type="spellEnd"/>
      <w:r>
        <w:rPr>
          <w:rFonts w:ascii="Arial" w:hAnsi="Arial"/>
          <w:b/>
          <w:color w:val="000000"/>
        </w:rPr>
        <w:t xml:space="preserve">, </w:t>
      </w:r>
      <w:r w:rsidR="00172CB4">
        <w:rPr>
          <w:rFonts w:ascii="Arial" w:hAnsi="Arial"/>
          <w:b/>
          <w:color w:val="000000"/>
        </w:rPr>
        <w:t xml:space="preserve">Falls Church, VA </w:t>
      </w:r>
      <w:r>
        <w:rPr>
          <w:rFonts w:ascii="Arial" w:hAnsi="Arial"/>
          <w:b/>
          <w:color w:val="000000"/>
        </w:rPr>
        <w:t>08/2011 – 09/2012</w:t>
      </w:r>
    </w:p>
    <w:p w14:paraId="4EE89ECD" w14:textId="77777777" w:rsidR="00C4295C" w:rsidRDefault="00C4295C">
      <w:pPr>
        <w:rPr>
          <w:rFonts w:ascii="Arial" w:hAnsi="Arial"/>
          <w:color w:val="000000"/>
        </w:rPr>
      </w:pPr>
      <w:r>
        <w:rPr>
          <w:rFonts w:ascii="Arial" w:hAnsi="Arial"/>
          <w:color w:val="000000"/>
        </w:rPr>
        <w:t xml:space="preserve">Responsible for defining the user experience of all the applications within the Business Process Management </w:t>
      </w:r>
      <w:r w:rsidR="009B4C62">
        <w:rPr>
          <w:rFonts w:ascii="Arial" w:hAnsi="Arial"/>
          <w:color w:val="000000"/>
        </w:rPr>
        <w:t xml:space="preserve">(BPM) </w:t>
      </w:r>
      <w:r>
        <w:rPr>
          <w:rFonts w:ascii="Arial" w:hAnsi="Arial"/>
          <w:color w:val="000000"/>
        </w:rPr>
        <w:t>suite.</w:t>
      </w:r>
    </w:p>
    <w:p w14:paraId="4D20FC82" w14:textId="77777777" w:rsidR="00C4295C" w:rsidRDefault="00C4295C">
      <w:pPr>
        <w:rPr>
          <w:rFonts w:ascii="Arial" w:hAnsi="Arial"/>
          <w:color w:val="000000"/>
        </w:rPr>
      </w:pPr>
    </w:p>
    <w:p w14:paraId="0583DF7F" w14:textId="77777777" w:rsidR="00C4295C" w:rsidRDefault="00C4295C">
      <w:pPr>
        <w:numPr>
          <w:ilvl w:val="0"/>
          <w:numId w:val="5"/>
        </w:numPr>
        <w:rPr>
          <w:rFonts w:ascii="Arial" w:hAnsi="Arial" w:cs="Arial"/>
        </w:rPr>
      </w:pPr>
      <w:r>
        <w:rPr>
          <w:rFonts w:ascii="Arial" w:hAnsi="Arial"/>
          <w:color w:val="000000"/>
        </w:rPr>
        <w:t xml:space="preserve">Designed and produced prototypes for the migration of </w:t>
      </w:r>
      <w:r>
        <w:rPr>
          <w:rFonts w:ascii="Arial" w:hAnsi="Arial" w:cs="Arial"/>
        </w:rPr>
        <w:t>applications to mobile platforms.</w:t>
      </w:r>
    </w:p>
    <w:p w14:paraId="2F21BD91" w14:textId="77777777" w:rsidR="00C4295C" w:rsidRDefault="00C4295C">
      <w:pPr>
        <w:numPr>
          <w:ilvl w:val="0"/>
          <w:numId w:val="5"/>
        </w:numPr>
        <w:rPr>
          <w:rFonts w:ascii="Arial" w:hAnsi="Arial" w:cs="Arial"/>
        </w:rPr>
      </w:pPr>
      <w:r>
        <w:rPr>
          <w:rFonts w:ascii="Arial" w:hAnsi="Arial" w:cs="Arial"/>
        </w:rPr>
        <w:t>Produced front end code using JSP, and client side processing using JavaScript, jQuery, HTML. CSS, Ex</w:t>
      </w:r>
      <w:r w:rsidR="00625A79">
        <w:rPr>
          <w:rFonts w:ascii="Arial" w:hAnsi="Arial" w:cs="Arial"/>
        </w:rPr>
        <w:t>t JS, and Sencha Touch</w:t>
      </w:r>
    </w:p>
    <w:p w14:paraId="3C722085" w14:textId="77777777" w:rsidR="00C4295C" w:rsidRDefault="00C4295C">
      <w:pPr>
        <w:numPr>
          <w:ilvl w:val="0"/>
          <w:numId w:val="5"/>
        </w:numPr>
        <w:rPr>
          <w:rFonts w:ascii="Arial" w:hAnsi="Arial" w:cs="Arial"/>
        </w:rPr>
      </w:pPr>
      <w:r>
        <w:rPr>
          <w:rFonts w:ascii="Arial" w:hAnsi="Arial"/>
          <w:color w:val="000000"/>
        </w:rPr>
        <w:t xml:space="preserve">Produced requirements and GUI design </w:t>
      </w:r>
      <w:r>
        <w:rPr>
          <w:rFonts w:ascii="Arial" w:hAnsi="Arial" w:cs="Arial"/>
        </w:rPr>
        <w:t>specifications to serve as template for all windows.</w:t>
      </w:r>
    </w:p>
    <w:p w14:paraId="015654AE" w14:textId="77777777" w:rsidR="00C4295C" w:rsidRDefault="00C4295C">
      <w:pPr>
        <w:numPr>
          <w:ilvl w:val="0"/>
          <w:numId w:val="5"/>
        </w:numPr>
        <w:rPr>
          <w:rFonts w:ascii="Arial" w:hAnsi="Arial" w:cs="Arial"/>
        </w:rPr>
      </w:pPr>
      <w:r>
        <w:rPr>
          <w:rFonts w:ascii="Arial" w:hAnsi="Arial" w:cs="Arial"/>
        </w:rPr>
        <w:lastRenderedPageBreak/>
        <w:t>Initiated and lead user reviews of user requirements and interactive HTML/CSS/JS prototypes.</w:t>
      </w:r>
    </w:p>
    <w:p w14:paraId="67FB39D3" w14:textId="77777777" w:rsidR="00C4295C" w:rsidRDefault="00C4295C">
      <w:pPr>
        <w:numPr>
          <w:ilvl w:val="0"/>
          <w:numId w:val="5"/>
        </w:numPr>
        <w:rPr>
          <w:rFonts w:ascii="Arial" w:hAnsi="Arial" w:cs="Arial"/>
        </w:rPr>
      </w:pPr>
      <w:r>
        <w:rPr>
          <w:rFonts w:ascii="Arial" w:hAnsi="Arial" w:cs="Arial"/>
        </w:rPr>
        <w:t>Tested and remediated all user interfaces to pass Section 508 compliance testing.</w:t>
      </w:r>
    </w:p>
    <w:p w14:paraId="2BE650B6" w14:textId="77777777" w:rsidR="00C4295C" w:rsidRDefault="00C4295C">
      <w:pPr>
        <w:rPr>
          <w:rFonts w:ascii="Arial" w:hAnsi="Arial"/>
          <w:b/>
          <w:color w:val="000000"/>
        </w:rPr>
      </w:pPr>
    </w:p>
    <w:p w14:paraId="3DB31B20" w14:textId="77777777" w:rsidR="00C4295C" w:rsidRDefault="00C4295C">
      <w:pPr>
        <w:rPr>
          <w:rFonts w:ascii="Arial" w:hAnsi="Arial"/>
          <w:b/>
          <w:color w:val="000000"/>
        </w:rPr>
      </w:pPr>
      <w:r>
        <w:rPr>
          <w:rFonts w:ascii="Arial" w:hAnsi="Arial"/>
          <w:b/>
          <w:color w:val="000000"/>
        </w:rPr>
        <w:t xml:space="preserve">Lead User Experience Engineer                                                       </w:t>
      </w:r>
      <w:r w:rsidR="008F0B01">
        <w:rPr>
          <w:rFonts w:ascii="Arial" w:hAnsi="Arial"/>
          <w:b/>
          <w:color w:val="000000"/>
        </w:rPr>
        <w:t xml:space="preserve">                 </w:t>
      </w:r>
      <w:r>
        <w:rPr>
          <w:rFonts w:ascii="Arial" w:hAnsi="Arial"/>
          <w:b/>
          <w:color w:val="000000"/>
        </w:rPr>
        <w:t xml:space="preserve">SAIC, </w:t>
      </w:r>
      <w:r w:rsidR="008F0B01">
        <w:rPr>
          <w:rFonts w:ascii="Arial" w:hAnsi="Arial"/>
          <w:b/>
          <w:color w:val="000000"/>
        </w:rPr>
        <w:t xml:space="preserve">Alexandria, VA  </w:t>
      </w:r>
      <w:r>
        <w:rPr>
          <w:rFonts w:ascii="Arial" w:hAnsi="Arial"/>
          <w:b/>
          <w:color w:val="000000"/>
        </w:rPr>
        <w:t>03/2009 – 08/2011</w:t>
      </w:r>
    </w:p>
    <w:p w14:paraId="1B247FA2" w14:textId="77777777" w:rsidR="00C4295C" w:rsidRDefault="00C4295C">
      <w:pPr>
        <w:rPr>
          <w:rFonts w:ascii="Arial" w:hAnsi="Arial"/>
          <w:color w:val="000000"/>
        </w:rPr>
      </w:pPr>
      <w:r>
        <w:rPr>
          <w:rFonts w:ascii="Arial" w:hAnsi="Arial"/>
          <w:color w:val="000000"/>
        </w:rPr>
        <w:t xml:space="preserve">Lead </w:t>
      </w:r>
      <w:r w:rsidR="005F6DD0">
        <w:rPr>
          <w:rFonts w:ascii="Arial" w:hAnsi="Arial"/>
          <w:color w:val="000000"/>
        </w:rPr>
        <w:t xml:space="preserve">user experience engineer </w:t>
      </w:r>
      <w:r>
        <w:rPr>
          <w:rFonts w:ascii="Arial" w:hAnsi="Arial"/>
          <w:color w:val="000000"/>
        </w:rPr>
        <w:t>responsible for defining the user experience of applications on the VA Electronic Health Record (EHR) for the federal healthcare center (FHCC).  This application is the model for all of the FHCCs nationwide.</w:t>
      </w:r>
    </w:p>
    <w:p w14:paraId="624117A2" w14:textId="77777777" w:rsidR="00C4295C" w:rsidRDefault="00C4295C">
      <w:pPr>
        <w:rPr>
          <w:rFonts w:ascii="Arial" w:hAnsi="Arial"/>
          <w:color w:val="000000"/>
        </w:rPr>
      </w:pPr>
    </w:p>
    <w:p w14:paraId="76347B03" w14:textId="77777777" w:rsidR="00C4295C" w:rsidRDefault="00C4295C">
      <w:pPr>
        <w:numPr>
          <w:ilvl w:val="0"/>
          <w:numId w:val="5"/>
        </w:numPr>
      </w:pPr>
      <w:r>
        <w:rPr>
          <w:rFonts w:ascii="Arial" w:hAnsi="Arial"/>
          <w:color w:val="000000"/>
        </w:rPr>
        <w:t xml:space="preserve">Designed and produced wire frames </w:t>
      </w:r>
      <w:r>
        <w:rPr>
          <w:rFonts w:ascii="Arial" w:hAnsi="Arial" w:cs="Arial"/>
        </w:rPr>
        <w:t xml:space="preserve">specifications facilitating development of online applications. </w:t>
      </w:r>
      <w:r>
        <w:t xml:space="preserve"> </w:t>
      </w:r>
    </w:p>
    <w:p w14:paraId="56602823" w14:textId="77777777" w:rsidR="00C4295C" w:rsidRDefault="00C4295C">
      <w:pPr>
        <w:numPr>
          <w:ilvl w:val="0"/>
          <w:numId w:val="5"/>
        </w:numPr>
        <w:rPr>
          <w:rFonts w:ascii="Arial" w:hAnsi="Arial" w:cs="Arial"/>
        </w:rPr>
      </w:pPr>
      <w:r>
        <w:rPr>
          <w:rFonts w:ascii="Arial" w:hAnsi="Arial"/>
          <w:color w:val="000000"/>
        </w:rPr>
        <w:t xml:space="preserve">Produced GUI design </w:t>
      </w:r>
      <w:r>
        <w:rPr>
          <w:rFonts w:ascii="Arial" w:hAnsi="Arial" w:cs="Arial"/>
        </w:rPr>
        <w:t>specifications to serve as template for all windows.</w:t>
      </w:r>
    </w:p>
    <w:p w14:paraId="41F09EE8" w14:textId="77777777" w:rsidR="00C4295C" w:rsidRDefault="00C4295C">
      <w:pPr>
        <w:numPr>
          <w:ilvl w:val="0"/>
          <w:numId w:val="5"/>
        </w:numPr>
        <w:rPr>
          <w:rFonts w:ascii="Arial" w:hAnsi="Arial" w:cs="Arial"/>
        </w:rPr>
      </w:pPr>
      <w:r>
        <w:rPr>
          <w:rFonts w:ascii="Arial" w:hAnsi="Arial" w:cs="Arial"/>
        </w:rPr>
        <w:t>Initiated and lead user reviews of user requirements and interactive HTML prototypes.</w:t>
      </w:r>
    </w:p>
    <w:p w14:paraId="470CFC1A" w14:textId="77777777" w:rsidR="00C4295C" w:rsidRDefault="00C4295C">
      <w:pPr>
        <w:numPr>
          <w:ilvl w:val="0"/>
          <w:numId w:val="5"/>
        </w:numPr>
        <w:rPr>
          <w:rFonts w:ascii="Arial" w:hAnsi="Arial" w:cs="Arial"/>
        </w:rPr>
      </w:pPr>
      <w:r>
        <w:rPr>
          <w:rFonts w:ascii="Arial" w:hAnsi="Arial" w:cs="Arial"/>
        </w:rPr>
        <w:t>Produced CSS, front end code using JSF, and client side processing using JavaScript and jQuery.</w:t>
      </w:r>
    </w:p>
    <w:p w14:paraId="583058C5" w14:textId="77777777" w:rsidR="00C4295C" w:rsidRDefault="002B5550">
      <w:pPr>
        <w:numPr>
          <w:ilvl w:val="0"/>
          <w:numId w:val="5"/>
        </w:numPr>
        <w:rPr>
          <w:rFonts w:ascii="Arial" w:hAnsi="Arial" w:cs="Arial"/>
        </w:rPr>
      </w:pPr>
      <w:r>
        <w:rPr>
          <w:rFonts w:ascii="Arial" w:hAnsi="Arial" w:cs="Arial"/>
        </w:rPr>
        <w:t xml:space="preserve">Reviewed and designed changes to </w:t>
      </w:r>
      <w:proofErr w:type="spellStart"/>
      <w:r>
        <w:rPr>
          <w:rFonts w:ascii="Arial" w:hAnsi="Arial" w:cs="Arial"/>
        </w:rPr>
        <w:t>VistA</w:t>
      </w:r>
      <w:proofErr w:type="spellEnd"/>
      <w:r>
        <w:rPr>
          <w:rFonts w:ascii="Arial" w:hAnsi="Arial" w:cs="Arial"/>
        </w:rPr>
        <w:t>, CHCS, and ALTHA.</w:t>
      </w:r>
    </w:p>
    <w:p w14:paraId="51CA69E9" w14:textId="77777777" w:rsidR="00C4295C" w:rsidRDefault="00C4295C">
      <w:pPr>
        <w:numPr>
          <w:ilvl w:val="0"/>
          <w:numId w:val="5"/>
        </w:numPr>
        <w:rPr>
          <w:rFonts w:ascii="Arial" w:hAnsi="Arial" w:cs="Arial"/>
        </w:rPr>
      </w:pPr>
      <w:r>
        <w:rPr>
          <w:rFonts w:ascii="Arial" w:hAnsi="Arial" w:cs="Arial"/>
        </w:rPr>
        <w:t>Helped secure in the capture of $16 million of contract awards by designing screen mockups for use in proposals.</w:t>
      </w:r>
    </w:p>
    <w:p w14:paraId="5D4E0282" w14:textId="77777777" w:rsidR="00C4295C" w:rsidRDefault="00C4295C">
      <w:pPr>
        <w:numPr>
          <w:ilvl w:val="0"/>
          <w:numId w:val="5"/>
        </w:numPr>
        <w:rPr>
          <w:rFonts w:ascii="Arial" w:hAnsi="Arial" w:cs="Arial"/>
        </w:rPr>
      </w:pPr>
      <w:r>
        <w:rPr>
          <w:rFonts w:ascii="Arial" w:hAnsi="Arial" w:cs="Arial"/>
        </w:rPr>
        <w:t xml:space="preserve">Conduct screen reviews and JAD sessions with VA and DoD subject matter experts. </w:t>
      </w:r>
    </w:p>
    <w:p w14:paraId="14C32087" w14:textId="77777777" w:rsidR="00C4295C" w:rsidRDefault="00C4295C">
      <w:pPr>
        <w:rPr>
          <w:rFonts w:ascii="Arial" w:hAnsi="Arial"/>
          <w:color w:val="000000"/>
        </w:rPr>
      </w:pPr>
    </w:p>
    <w:p w14:paraId="1CC392B8" w14:textId="77777777" w:rsidR="00C4295C" w:rsidRDefault="00C4295C">
      <w:pPr>
        <w:rPr>
          <w:rFonts w:ascii="Arial" w:hAnsi="Arial"/>
          <w:b/>
          <w:color w:val="000000"/>
        </w:rPr>
      </w:pPr>
      <w:r>
        <w:rPr>
          <w:rFonts w:ascii="Arial" w:hAnsi="Arial"/>
          <w:b/>
          <w:color w:val="000000"/>
        </w:rPr>
        <w:t xml:space="preserve">Lead User Experience Engineer                                                                                   </w:t>
      </w:r>
      <w:r w:rsidR="00B91633">
        <w:rPr>
          <w:rFonts w:ascii="Arial" w:hAnsi="Arial"/>
          <w:b/>
          <w:color w:val="000000"/>
        </w:rPr>
        <w:t xml:space="preserve">      </w:t>
      </w:r>
      <w:r>
        <w:rPr>
          <w:rFonts w:ascii="Arial" w:hAnsi="Arial"/>
          <w:b/>
          <w:color w:val="000000"/>
        </w:rPr>
        <w:t xml:space="preserve">   </w:t>
      </w:r>
      <w:proofErr w:type="spellStart"/>
      <w:r>
        <w:rPr>
          <w:rFonts w:ascii="Arial" w:hAnsi="Arial"/>
          <w:b/>
          <w:color w:val="000000"/>
        </w:rPr>
        <w:t>Ecompex</w:t>
      </w:r>
      <w:proofErr w:type="spellEnd"/>
      <w:r>
        <w:rPr>
          <w:rFonts w:ascii="Arial" w:hAnsi="Arial"/>
          <w:b/>
          <w:color w:val="000000"/>
        </w:rPr>
        <w:t>, 12/2008 – 02/2009</w:t>
      </w:r>
    </w:p>
    <w:p w14:paraId="15E04EC0" w14:textId="77777777" w:rsidR="00C4295C" w:rsidRDefault="00C4295C">
      <w:pPr>
        <w:rPr>
          <w:rFonts w:ascii="Arial" w:hAnsi="Arial" w:cs="Arial"/>
          <w:iCs/>
        </w:rPr>
      </w:pPr>
      <w:r>
        <w:rPr>
          <w:rFonts w:ascii="Arial" w:hAnsi="Arial"/>
          <w:color w:val="000000"/>
        </w:rPr>
        <w:t xml:space="preserve">Lead information architect responsible for defining the user experience of </w:t>
      </w:r>
      <w:r>
        <w:rPr>
          <w:rFonts w:ascii="Arial" w:hAnsi="Arial" w:cs="Arial"/>
          <w:color w:val="000000"/>
        </w:rPr>
        <w:t xml:space="preserve">the </w:t>
      </w:r>
      <w:proofErr w:type="spellStart"/>
      <w:r>
        <w:rPr>
          <w:rFonts w:ascii="Arial" w:hAnsi="Arial" w:cs="Arial"/>
          <w:iCs/>
        </w:rPr>
        <w:t>Ecompex</w:t>
      </w:r>
      <w:proofErr w:type="spellEnd"/>
      <w:r>
        <w:rPr>
          <w:rFonts w:ascii="Arial" w:hAnsi="Arial" w:cs="Arial"/>
          <w:iCs/>
        </w:rPr>
        <w:t xml:space="preserve"> </w:t>
      </w:r>
      <w:proofErr w:type="spellStart"/>
      <w:r>
        <w:rPr>
          <w:rFonts w:ascii="Arial" w:hAnsi="Arial" w:cs="Arial"/>
          <w:iCs/>
        </w:rPr>
        <w:t>jDocXpt</w:t>
      </w:r>
      <w:proofErr w:type="spellEnd"/>
      <w:r>
        <w:rPr>
          <w:rFonts w:ascii="Arial" w:hAnsi="Arial" w:cs="Arial"/>
          <w:iCs/>
        </w:rPr>
        <w:t xml:space="preserve"> next generation user interface.</w:t>
      </w:r>
    </w:p>
    <w:p w14:paraId="5939CE2D" w14:textId="77777777" w:rsidR="00C4295C" w:rsidRDefault="00C4295C">
      <w:pPr>
        <w:rPr>
          <w:rFonts w:ascii="Arial" w:hAnsi="Arial" w:cs="Arial"/>
          <w:color w:val="000000"/>
        </w:rPr>
      </w:pPr>
    </w:p>
    <w:p w14:paraId="19A7778E" w14:textId="77777777" w:rsidR="00C4295C" w:rsidRDefault="00C4295C">
      <w:pPr>
        <w:numPr>
          <w:ilvl w:val="0"/>
          <w:numId w:val="5"/>
        </w:numPr>
      </w:pPr>
      <w:r>
        <w:rPr>
          <w:rFonts w:ascii="Arial" w:hAnsi="Arial"/>
          <w:color w:val="000000"/>
        </w:rPr>
        <w:t xml:space="preserve">Designed and produced wire frames </w:t>
      </w:r>
      <w:r>
        <w:rPr>
          <w:rFonts w:ascii="Arial" w:hAnsi="Arial" w:cs="Arial"/>
        </w:rPr>
        <w:t xml:space="preserve">specifications facilitating application development of online applications. </w:t>
      </w:r>
      <w:r>
        <w:t xml:space="preserve"> </w:t>
      </w:r>
    </w:p>
    <w:p w14:paraId="48A248F2" w14:textId="77777777" w:rsidR="00C4295C" w:rsidRDefault="00C4295C">
      <w:pPr>
        <w:numPr>
          <w:ilvl w:val="0"/>
          <w:numId w:val="5"/>
        </w:numPr>
        <w:rPr>
          <w:rFonts w:ascii="Arial" w:hAnsi="Arial" w:cs="Arial"/>
        </w:rPr>
      </w:pPr>
      <w:r>
        <w:rPr>
          <w:rFonts w:ascii="Arial" w:hAnsi="Arial"/>
          <w:color w:val="000000"/>
        </w:rPr>
        <w:t xml:space="preserve">Produced GUI design </w:t>
      </w:r>
      <w:r>
        <w:rPr>
          <w:rFonts w:ascii="Arial" w:hAnsi="Arial" w:cs="Arial"/>
        </w:rPr>
        <w:t>specifications to serve as template for all windows.</w:t>
      </w:r>
    </w:p>
    <w:p w14:paraId="14D534E6" w14:textId="77777777" w:rsidR="00C4295C" w:rsidRDefault="00C4295C">
      <w:pPr>
        <w:numPr>
          <w:ilvl w:val="0"/>
          <w:numId w:val="5"/>
        </w:numPr>
        <w:rPr>
          <w:rFonts w:ascii="Arial" w:hAnsi="Arial" w:cs="Arial"/>
        </w:rPr>
      </w:pPr>
      <w:r>
        <w:rPr>
          <w:rFonts w:ascii="Arial" w:hAnsi="Arial" w:cs="Arial"/>
        </w:rPr>
        <w:t xml:space="preserve">Produced CSS, front end code using </w:t>
      </w:r>
      <w:proofErr w:type="spellStart"/>
      <w:r>
        <w:rPr>
          <w:rFonts w:ascii="Arial" w:hAnsi="Arial" w:cs="Arial"/>
        </w:rPr>
        <w:t>ExtJS</w:t>
      </w:r>
      <w:proofErr w:type="spellEnd"/>
      <w:r>
        <w:rPr>
          <w:rFonts w:ascii="Arial" w:hAnsi="Arial" w:cs="Arial"/>
        </w:rPr>
        <w:t>, and client side processing using JavaScript.</w:t>
      </w:r>
    </w:p>
    <w:p w14:paraId="525B0BE2" w14:textId="77777777" w:rsidR="00C4295C" w:rsidRDefault="00C4295C">
      <w:pPr>
        <w:pStyle w:val="BodyText"/>
        <w:numPr>
          <w:ilvl w:val="0"/>
          <w:numId w:val="5"/>
        </w:numPr>
        <w:rPr>
          <w:i w:val="0"/>
          <w:iCs/>
        </w:rPr>
      </w:pPr>
      <w:r>
        <w:rPr>
          <w:i w:val="0"/>
          <w:iCs/>
        </w:rPr>
        <w:t>Used filters within IE7 to for image processing.</w:t>
      </w:r>
    </w:p>
    <w:p w14:paraId="09E3BD03" w14:textId="77777777" w:rsidR="00C4295C" w:rsidRDefault="00C4295C">
      <w:pPr>
        <w:ind w:left="360"/>
        <w:rPr>
          <w:rFonts w:ascii="Arial" w:hAnsi="Arial" w:cs="Arial"/>
        </w:rPr>
      </w:pPr>
    </w:p>
    <w:p w14:paraId="00D6E2C0" w14:textId="77777777" w:rsidR="00C4295C" w:rsidRDefault="00C4295C">
      <w:pPr>
        <w:rPr>
          <w:rFonts w:ascii="Arial" w:hAnsi="Arial"/>
          <w:b/>
          <w:color w:val="000000"/>
        </w:rPr>
      </w:pPr>
      <w:r>
        <w:rPr>
          <w:rFonts w:ascii="Arial" w:hAnsi="Arial"/>
          <w:b/>
          <w:color w:val="000000"/>
        </w:rPr>
        <w:t xml:space="preserve">Sr. GUI Developer                                                                                                      </w:t>
      </w:r>
      <w:r w:rsidR="00B91633">
        <w:rPr>
          <w:rFonts w:ascii="Arial" w:hAnsi="Arial"/>
          <w:b/>
          <w:color w:val="000000"/>
        </w:rPr>
        <w:t xml:space="preserve">      </w:t>
      </w:r>
      <w:r>
        <w:rPr>
          <w:rFonts w:ascii="Arial" w:hAnsi="Arial"/>
          <w:b/>
          <w:color w:val="000000"/>
        </w:rPr>
        <w:t xml:space="preserve">  </w:t>
      </w:r>
      <w:proofErr w:type="spellStart"/>
      <w:r>
        <w:rPr>
          <w:rFonts w:ascii="Arial" w:hAnsi="Arial"/>
          <w:b/>
          <w:color w:val="000000"/>
        </w:rPr>
        <w:t>Intellitactics</w:t>
      </w:r>
      <w:proofErr w:type="spellEnd"/>
      <w:r>
        <w:rPr>
          <w:rFonts w:ascii="Arial" w:hAnsi="Arial"/>
          <w:b/>
          <w:color w:val="000000"/>
        </w:rPr>
        <w:t>, 12/2005 – 10/2008</w:t>
      </w:r>
    </w:p>
    <w:p w14:paraId="4EC59E3D" w14:textId="77777777" w:rsidR="00C4295C" w:rsidRDefault="00C4295C">
      <w:pPr>
        <w:rPr>
          <w:rFonts w:ascii="Arial" w:hAnsi="Arial" w:cs="Arial"/>
          <w:iCs/>
        </w:rPr>
      </w:pPr>
      <w:r>
        <w:rPr>
          <w:rFonts w:ascii="Arial" w:hAnsi="Arial" w:cs="Arial"/>
          <w:color w:val="000000"/>
        </w:rPr>
        <w:t xml:space="preserve">Lead GUI developer responsible for </w:t>
      </w:r>
      <w:r>
        <w:rPr>
          <w:rFonts w:ascii="Arial" w:hAnsi="Arial" w:cs="Arial"/>
          <w:iCs/>
        </w:rPr>
        <w:t xml:space="preserve">design and development for user interfaces for the </w:t>
      </w:r>
      <w:proofErr w:type="spellStart"/>
      <w:r>
        <w:rPr>
          <w:rFonts w:ascii="Arial" w:hAnsi="Arial" w:cs="Arial"/>
          <w:iCs/>
        </w:rPr>
        <w:t>Intellitactics</w:t>
      </w:r>
      <w:proofErr w:type="spellEnd"/>
      <w:r>
        <w:rPr>
          <w:rFonts w:ascii="Arial" w:hAnsi="Arial" w:cs="Arial"/>
          <w:iCs/>
        </w:rPr>
        <w:t xml:space="preserve"> Security Manager Application Suite.</w:t>
      </w:r>
    </w:p>
    <w:p w14:paraId="0E5476BC" w14:textId="77777777" w:rsidR="00C4295C" w:rsidRDefault="00C4295C">
      <w:pPr>
        <w:numPr>
          <w:ilvl w:val="0"/>
          <w:numId w:val="5"/>
        </w:numPr>
      </w:pPr>
      <w:r>
        <w:rPr>
          <w:rFonts w:ascii="Arial" w:hAnsi="Arial"/>
          <w:color w:val="000000"/>
        </w:rPr>
        <w:t xml:space="preserve">Designed and produced wire frames </w:t>
      </w:r>
      <w:r>
        <w:rPr>
          <w:rFonts w:ascii="Arial" w:hAnsi="Arial" w:cs="Arial"/>
        </w:rPr>
        <w:t xml:space="preserve">specifications facilitating development of online applications. </w:t>
      </w:r>
      <w:r>
        <w:t xml:space="preserve"> </w:t>
      </w:r>
    </w:p>
    <w:p w14:paraId="595BD0CE" w14:textId="77777777" w:rsidR="00C4295C" w:rsidRDefault="00C4295C">
      <w:pPr>
        <w:numPr>
          <w:ilvl w:val="0"/>
          <w:numId w:val="5"/>
        </w:numPr>
        <w:rPr>
          <w:rFonts w:ascii="Arial" w:hAnsi="Arial" w:cs="Arial"/>
        </w:rPr>
      </w:pPr>
      <w:r>
        <w:rPr>
          <w:rFonts w:ascii="Arial" w:hAnsi="Arial"/>
          <w:color w:val="000000"/>
        </w:rPr>
        <w:t xml:space="preserve">Produced GUI design </w:t>
      </w:r>
      <w:r>
        <w:rPr>
          <w:rFonts w:ascii="Arial" w:hAnsi="Arial" w:cs="Arial"/>
        </w:rPr>
        <w:t>specifications to serve as template for all windows.</w:t>
      </w:r>
    </w:p>
    <w:p w14:paraId="326645C1" w14:textId="77777777" w:rsidR="00C4295C" w:rsidRDefault="00C4295C">
      <w:pPr>
        <w:numPr>
          <w:ilvl w:val="0"/>
          <w:numId w:val="5"/>
        </w:numPr>
        <w:rPr>
          <w:rFonts w:ascii="Arial" w:hAnsi="Arial" w:cs="Arial"/>
        </w:rPr>
      </w:pPr>
      <w:r>
        <w:rPr>
          <w:rFonts w:ascii="Arial" w:hAnsi="Arial" w:cs="Arial"/>
        </w:rPr>
        <w:t xml:space="preserve">Produced CSS, </w:t>
      </w:r>
      <w:r w:rsidR="00757547">
        <w:rPr>
          <w:rFonts w:ascii="Arial" w:hAnsi="Arial" w:cs="Arial"/>
        </w:rPr>
        <w:t xml:space="preserve">HTML, and </w:t>
      </w:r>
      <w:r>
        <w:rPr>
          <w:rFonts w:ascii="Arial" w:hAnsi="Arial" w:cs="Arial"/>
        </w:rPr>
        <w:t>fro</w:t>
      </w:r>
      <w:r w:rsidR="00757547">
        <w:rPr>
          <w:rFonts w:ascii="Arial" w:hAnsi="Arial" w:cs="Arial"/>
        </w:rPr>
        <w:t xml:space="preserve">nt end code using </w:t>
      </w:r>
      <w:proofErr w:type="spellStart"/>
      <w:r w:rsidR="00757547">
        <w:rPr>
          <w:rFonts w:ascii="Arial" w:hAnsi="Arial" w:cs="Arial"/>
        </w:rPr>
        <w:t>ExtJS</w:t>
      </w:r>
      <w:proofErr w:type="spellEnd"/>
      <w:r>
        <w:rPr>
          <w:rFonts w:ascii="Arial" w:hAnsi="Arial" w:cs="Arial"/>
        </w:rPr>
        <w:t xml:space="preserve"> and JSP for application processing.</w:t>
      </w:r>
    </w:p>
    <w:p w14:paraId="188ECB91" w14:textId="77777777" w:rsidR="00C4295C" w:rsidRDefault="00C4295C">
      <w:pPr>
        <w:numPr>
          <w:ilvl w:val="0"/>
          <w:numId w:val="5"/>
        </w:numPr>
        <w:rPr>
          <w:rFonts w:ascii="Arial" w:hAnsi="Arial" w:cs="Arial"/>
        </w:rPr>
      </w:pPr>
      <w:r>
        <w:rPr>
          <w:rFonts w:ascii="Arial" w:hAnsi="Arial" w:cs="Arial"/>
        </w:rPr>
        <w:t>Reviewed screen designs with senior management</w:t>
      </w:r>
    </w:p>
    <w:p w14:paraId="392433F9" w14:textId="77777777" w:rsidR="00C4295C" w:rsidRDefault="00C4295C">
      <w:pPr>
        <w:numPr>
          <w:ilvl w:val="0"/>
          <w:numId w:val="5"/>
        </w:numPr>
        <w:rPr>
          <w:rFonts w:ascii="Arial" w:hAnsi="Arial" w:cs="Arial"/>
        </w:rPr>
      </w:pPr>
      <w:r>
        <w:rPr>
          <w:rFonts w:ascii="Arial" w:hAnsi="Arial" w:cs="Arial"/>
        </w:rPr>
        <w:t>Conducted usability tests with internal and external users.</w:t>
      </w:r>
    </w:p>
    <w:p w14:paraId="3CEA9712" w14:textId="77777777" w:rsidR="00C4295C" w:rsidRDefault="00C4295C">
      <w:pPr>
        <w:pStyle w:val="BodyText"/>
        <w:numPr>
          <w:ilvl w:val="0"/>
          <w:numId w:val="5"/>
        </w:numPr>
        <w:rPr>
          <w:i w:val="0"/>
          <w:iCs/>
        </w:rPr>
      </w:pPr>
      <w:r>
        <w:rPr>
          <w:i w:val="0"/>
          <w:iCs/>
        </w:rPr>
        <w:t>Taught classes on Section 508 development and compliance testing to senior management and developers.</w:t>
      </w:r>
    </w:p>
    <w:p w14:paraId="0EB26F8C" w14:textId="77777777" w:rsidR="00C4295C" w:rsidRDefault="00C4295C">
      <w:pPr>
        <w:rPr>
          <w:rFonts w:ascii="Arial" w:hAnsi="Arial"/>
          <w:i/>
          <w:color w:val="000000"/>
        </w:rPr>
      </w:pPr>
    </w:p>
    <w:p w14:paraId="6E6E17D0" w14:textId="77777777" w:rsidR="00C4295C" w:rsidRDefault="00C4295C">
      <w:pPr>
        <w:rPr>
          <w:rFonts w:ascii="Arial" w:hAnsi="Arial"/>
          <w:b/>
          <w:color w:val="000000"/>
        </w:rPr>
      </w:pPr>
      <w:r>
        <w:rPr>
          <w:rFonts w:ascii="Arial" w:hAnsi="Arial"/>
          <w:b/>
          <w:color w:val="000000"/>
        </w:rPr>
        <w:t xml:space="preserve">Sr. User Experience Engineer                                                                                                </w:t>
      </w:r>
      <w:r w:rsidR="00B91633">
        <w:rPr>
          <w:rFonts w:ascii="Arial" w:hAnsi="Arial"/>
          <w:b/>
          <w:color w:val="000000"/>
        </w:rPr>
        <w:t xml:space="preserve">      </w:t>
      </w:r>
      <w:r>
        <w:rPr>
          <w:rFonts w:ascii="Arial" w:hAnsi="Arial"/>
          <w:b/>
          <w:color w:val="000000"/>
        </w:rPr>
        <w:t xml:space="preserve"> SAIC, 12/2004 – 10/2005</w:t>
      </w:r>
    </w:p>
    <w:p w14:paraId="10946B1F" w14:textId="77777777" w:rsidR="00C4295C" w:rsidRDefault="00C4295C">
      <w:pPr>
        <w:rPr>
          <w:rFonts w:ascii="Arial" w:hAnsi="Arial" w:cs="Arial"/>
          <w:iCs/>
        </w:rPr>
      </w:pPr>
      <w:r>
        <w:rPr>
          <w:rFonts w:ascii="Arial" w:hAnsi="Arial" w:cs="Arial"/>
          <w:color w:val="000000"/>
        </w:rPr>
        <w:t xml:space="preserve">Lead GUI developer responsible for </w:t>
      </w:r>
      <w:r>
        <w:rPr>
          <w:rFonts w:ascii="Arial" w:hAnsi="Arial" w:cs="Arial"/>
          <w:iCs/>
        </w:rPr>
        <w:t>design and development for the Advanced Weather Interactive Processing System (AWIPS) prototype and an Intelligence Estimate prototype.</w:t>
      </w:r>
    </w:p>
    <w:p w14:paraId="28DE2EBF" w14:textId="77777777" w:rsidR="00C4295C" w:rsidRDefault="00C4295C">
      <w:pPr>
        <w:rPr>
          <w:rFonts w:ascii="Arial" w:hAnsi="Arial" w:cs="Arial"/>
          <w:color w:val="000000"/>
        </w:rPr>
      </w:pPr>
    </w:p>
    <w:p w14:paraId="6EB42ED9" w14:textId="77777777" w:rsidR="00C4295C" w:rsidRDefault="00C4295C">
      <w:pPr>
        <w:numPr>
          <w:ilvl w:val="0"/>
          <w:numId w:val="5"/>
        </w:numPr>
        <w:rPr>
          <w:rFonts w:ascii="Arial" w:hAnsi="Arial" w:cs="Arial"/>
        </w:rPr>
      </w:pPr>
      <w:r>
        <w:rPr>
          <w:rFonts w:ascii="Arial" w:hAnsi="Arial"/>
          <w:color w:val="000000"/>
        </w:rPr>
        <w:t xml:space="preserve">Produced GUI design </w:t>
      </w:r>
      <w:r>
        <w:rPr>
          <w:rFonts w:ascii="Arial" w:hAnsi="Arial" w:cs="Arial"/>
        </w:rPr>
        <w:t>specifications to serve as template for all windows.</w:t>
      </w:r>
    </w:p>
    <w:p w14:paraId="11763664" w14:textId="77777777" w:rsidR="00C4295C" w:rsidRDefault="00C4295C">
      <w:pPr>
        <w:numPr>
          <w:ilvl w:val="0"/>
          <w:numId w:val="5"/>
        </w:numPr>
        <w:rPr>
          <w:rFonts w:ascii="Arial" w:hAnsi="Arial" w:cs="Arial"/>
        </w:rPr>
      </w:pPr>
      <w:r>
        <w:rPr>
          <w:rFonts w:ascii="Arial" w:hAnsi="Arial" w:cs="Arial"/>
        </w:rPr>
        <w:t>Produced front end code using Java Swing for application processing.</w:t>
      </w:r>
    </w:p>
    <w:p w14:paraId="7F116208" w14:textId="77777777" w:rsidR="00C4295C" w:rsidRDefault="00C4295C">
      <w:pPr>
        <w:pStyle w:val="BodyText"/>
        <w:numPr>
          <w:ilvl w:val="0"/>
          <w:numId w:val="5"/>
        </w:numPr>
        <w:rPr>
          <w:i w:val="0"/>
          <w:iCs/>
        </w:rPr>
      </w:pPr>
      <w:r>
        <w:rPr>
          <w:i w:val="0"/>
          <w:iCs/>
        </w:rPr>
        <w:t>Design</w:t>
      </w:r>
      <w:r w:rsidR="00625A79">
        <w:rPr>
          <w:i w:val="0"/>
          <w:iCs/>
        </w:rPr>
        <w:t>ed</w:t>
      </w:r>
      <w:r>
        <w:rPr>
          <w:i w:val="0"/>
          <w:iCs/>
        </w:rPr>
        <w:t xml:space="preserve"> all GUIs to be compliant with Section 508 section 1194.21.</w:t>
      </w:r>
    </w:p>
    <w:p w14:paraId="58EAC697" w14:textId="77777777" w:rsidR="00AB104F" w:rsidRDefault="00AB104F" w:rsidP="00AB104F">
      <w:pPr>
        <w:pStyle w:val="BodyText"/>
        <w:rPr>
          <w:i w:val="0"/>
          <w:iCs/>
        </w:rPr>
      </w:pPr>
    </w:p>
    <w:p w14:paraId="41D16818" w14:textId="77777777" w:rsidR="00C4295C" w:rsidRDefault="00C4295C">
      <w:pPr>
        <w:rPr>
          <w:rFonts w:ascii="Arial" w:hAnsi="Arial"/>
          <w:b/>
          <w:color w:val="000000"/>
        </w:rPr>
      </w:pPr>
      <w:r>
        <w:rPr>
          <w:rFonts w:ascii="Arial" w:hAnsi="Arial"/>
          <w:b/>
          <w:color w:val="000000"/>
        </w:rPr>
        <w:t xml:space="preserve">Web Designer/Usability Analyst                                          </w:t>
      </w:r>
      <w:r w:rsidR="00B91633">
        <w:rPr>
          <w:rFonts w:ascii="Arial" w:hAnsi="Arial"/>
          <w:b/>
          <w:color w:val="000000"/>
        </w:rPr>
        <w:t xml:space="preserve">     </w:t>
      </w:r>
      <w:r>
        <w:rPr>
          <w:rFonts w:ascii="Arial" w:hAnsi="Arial"/>
          <w:b/>
          <w:color w:val="000000"/>
        </w:rPr>
        <w:t xml:space="preserve">  US Customs and Border Protection, 7/2002 – 10/2004</w:t>
      </w:r>
    </w:p>
    <w:p w14:paraId="19934760" w14:textId="77777777" w:rsidR="00C4295C" w:rsidRDefault="00C4295C">
      <w:pPr>
        <w:rPr>
          <w:rFonts w:ascii="Arial" w:hAnsi="Arial"/>
          <w:iCs/>
          <w:color w:val="000000"/>
        </w:rPr>
      </w:pPr>
      <w:r>
        <w:rPr>
          <w:rFonts w:ascii="Arial" w:hAnsi="Arial" w:cs="Arial"/>
          <w:color w:val="000000"/>
        </w:rPr>
        <w:t xml:space="preserve">Lead GUI designer responsible for </w:t>
      </w:r>
      <w:r>
        <w:rPr>
          <w:rFonts w:ascii="Arial" w:hAnsi="Arial" w:cs="Arial"/>
          <w:iCs/>
        </w:rPr>
        <w:t xml:space="preserve">design and development for the </w:t>
      </w:r>
      <w:r>
        <w:rPr>
          <w:rFonts w:ascii="Arial" w:hAnsi="Arial"/>
          <w:iCs/>
          <w:color w:val="000000"/>
        </w:rPr>
        <w:t xml:space="preserve">US Customs and Border Protection Web Portal Project (ACE).  </w:t>
      </w:r>
    </w:p>
    <w:p w14:paraId="4225DB82" w14:textId="77777777" w:rsidR="00C4295C" w:rsidRDefault="00C4295C">
      <w:pPr>
        <w:rPr>
          <w:rFonts w:ascii="Arial" w:hAnsi="Arial" w:cs="Arial"/>
          <w:color w:val="000000"/>
        </w:rPr>
      </w:pPr>
    </w:p>
    <w:p w14:paraId="4162D574" w14:textId="77777777" w:rsidR="00C4295C" w:rsidRDefault="00C4295C">
      <w:pPr>
        <w:numPr>
          <w:ilvl w:val="0"/>
          <w:numId w:val="5"/>
        </w:numPr>
      </w:pPr>
      <w:r>
        <w:rPr>
          <w:rFonts w:ascii="Arial" w:hAnsi="Arial"/>
          <w:color w:val="000000"/>
        </w:rPr>
        <w:t>Designed and produced wire frames</w:t>
      </w:r>
      <w:r w:rsidR="00625A79">
        <w:rPr>
          <w:rFonts w:ascii="Arial" w:hAnsi="Arial"/>
          <w:color w:val="000000"/>
        </w:rPr>
        <w:t xml:space="preserve"> and prototypes </w:t>
      </w:r>
      <w:r>
        <w:rPr>
          <w:rFonts w:ascii="Arial" w:hAnsi="Arial" w:cs="Arial"/>
        </w:rPr>
        <w:t xml:space="preserve">of online applications. </w:t>
      </w:r>
      <w:r>
        <w:t xml:space="preserve"> </w:t>
      </w:r>
    </w:p>
    <w:p w14:paraId="07A3AB12" w14:textId="77777777" w:rsidR="00C4295C" w:rsidRDefault="00C4295C">
      <w:pPr>
        <w:numPr>
          <w:ilvl w:val="0"/>
          <w:numId w:val="5"/>
        </w:numPr>
        <w:rPr>
          <w:rFonts w:ascii="Arial" w:hAnsi="Arial" w:cs="Arial"/>
        </w:rPr>
      </w:pPr>
      <w:r>
        <w:rPr>
          <w:rFonts w:ascii="Arial" w:hAnsi="Arial" w:cs="Arial"/>
        </w:rPr>
        <w:t>Produced front end code using HTML, CSS, and JavaScript.</w:t>
      </w:r>
    </w:p>
    <w:p w14:paraId="2CE6828B" w14:textId="77777777" w:rsidR="00C4295C" w:rsidRDefault="00C4295C">
      <w:pPr>
        <w:pStyle w:val="BodyText"/>
        <w:numPr>
          <w:ilvl w:val="0"/>
          <w:numId w:val="5"/>
        </w:numPr>
        <w:rPr>
          <w:i w:val="0"/>
          <w:iCs/>
        </w:rPr>
      </w:pPr>
      <w:r>
        <w:rPr>
          <w:i w:val="0"/>
          <w:iCs/>
        </w:rPr>
        <w:t>Design</w:t>
      </w:r>
      <w:r w:rsidR="00522E6F">
        <w:rPr>
          <w:i w:val="0"/>
          <w:iCs/>
        </w:rPr>
        <w:t>ed</w:t>
      </w:r>
      <w:r w:rsidR="000B0FCF">
        <w:rPr>
          <w:i w:val="0"/>
          <w:iCs/>
        </w:rPr>
        <w:t xml:space="preserve"> all GUIs</w:t>
      </w:r>
      <w:r>
        <w:rPr>
          <w:i w:val="0"/>
          <w:iCs/>
        </w:rPr>
        <w:t xml:space="preserve"> to be compliant with Section 508 section 1194.22</w:t>
      </w:r>
    </w:p>
    <w:p w14:paraId="222AE065" w14:textId="77777777" w:rsidR="00C4295C" w:rsidRDefault="00C4295C">
      <w:pPr>
        <w:pStyle w:val="BodyText"/>
        <w:numPr>
          <w:ilvl w:val="0"/>
          <w:numId w:val="5"/>
        </w:numPr>
        <w:rPr>
          <w:i w:val="0"/>
          <w:iCs/>
        </w:rPr>
      </w:pPr>
      <w:r>
        <w:rPr>
          <w:i w:val="0"/>
          <w:iCs/>
        </w:rPr>
        <w:t>Taught classes on Section 508 development and compliance to senior management and development staff.</w:t>
      </w:r>
    </w:p>
    <w:p w14:paraId="61EF4A9F" w14:textId="77777777" w:rsidR="00C4295C" w:rsidRDefault="00C4295C">
      <w:pPr>
        <w:pStyle w:val="BodyText"/>
        <w:ind w:left="720"/>
        <w:rPr>
          <w:i w:val="0"/>
          <w:iCs/>
        </w:rPr>
      </w:pPr>
    </w:p>
    <w:p w14:paraId="340E9DFD" w14:textId="77777777" w:rsidR="00C4295C" w:rsidRDefault="00C4295C">
      <w:pPr>
        <w:rPr>
          <w:rFonts w:ascii="Arial" w:hAnsi="Arial"/>
          <w:b/>
          <w:color w:val="000000"/>
        </w:rPr>
      </w:pPr>
      <w:r>
        <w:rPr>
          <w:rFonts w:ascii="Arial" w:hAnsi="Arial"/>
          <w:b/>
          <w:color w:val="000000"/>
        </w:rPr>
        <w:t xml:space="preserve">GUI Design and Development Consultant                                                               </w:t>
      </w:r>
      <w:r w:rsidR="00B91633">
        <w:rPr>
          <w:rFonts w:ascii="Arial" w:hAnsi="Arial"/>
          <w:b/>
          <w:color w:val="000000"/>
        </w:rPr>
        <w:t xml:space="preserve">     </w:t>
      </w:r>
      <w:r>
        <w:rPr>
          <w:rFonts w:ascii="Arial" w:hAnsi="Arial"/>
          <w:b/>
          <w:color w:val="000000"/>
        </w:rPr>
        <w:t xml:space="preserve"> AHRQ and SSA, 6/2001 – 6/2002</w:t>
      </w:r>
    </w:p>
    <w:p w14:paraId="2FCFBFCA" w14:textId="77777777" w:rsidR="00C4295C" w:rsidRDefault="00C4295C">
      <w:pPr>
        <w:rPr>
          <w:rFonts w:ascii="Arial" w:hAnsi="Arial"/>
          <w:iCs/>
          <w:color w:val="000000"/>
        </w:rPr>
      </w:pPr>
      <w:r>
        <w:rPr>
          <w:rFonts w:ascii="Arial" w:hAnsi="Arial" w:cs="Arial"/>
          <w:color w:val="000000"/>
        </w:rPr>
        <w:t xml:space="preserve">Lead GUI designer and developer responsible for </w:t>
      </w:r>
      <w:r>
        <w:rPr>
          <w:rFonts w:ascii="Arial" w:hAnsi="Arial" w:cs="Arial"/>
          <w:iCs/>
        </w:rPr>
        <w:t xml:space="preserve">design and development </w:t>
      </w:r>
      <w:r>
        <w:rPr>
          <w:rFonts w:ascii="Arial" w:hAnsi="Arial"/>
          <w:iCs/>
          <w:color w:val="000000"/>
        </w:rPr>
        <w:t>the National Quality Measures Clearinghouse web site (</w:t>
      </w:r>
      <w:hyperlink r:id="rId7" w:history="1">
        <w:r>
          <w:rPr>
            <w:rStyle w:val="Hyperlink"/>
          </w:rPr>
          <w:t>http://www.qualitymeasures.ahrq.gov/</w:t>
        </w:r>
      </w:hyperlink>
      <w:r>
        <w:rPr>
          <w:rFonts w:ascii="Arial" w:hAnsi="Arial"/>
          <w:iCs/>
          <w:color w:val="000000"/>
        </w:rPr>
        <w:t>).</w:t>
      </w:r>
    </w:p>
    <w:p w14:paraId="4FFD69CB" w14:textId="77777777" w:rsidR="00C4295C" w:rsidRDefault="00C4295C">
      <w:pPr>
        <w:rPr>
          <w:rFonts w:ascii="Arial" w:hAnsi="Arial" w:cs="Arial"/>
          <w:color w:val="000000"/>
        </w:rPr>
      </w:pPr>
    </w:p>
    <w:p w14:paraId="47D0808A" w14:textId="77777777" w:rsidR="00C4295C" w:rsidRDefault="00C4295C">
      <w:pPr>
        <w:numPr>
          <w:ilvl w:val="0"/>
          <w:numId w:val="5"/>
        </w:numPr>
        <w:rPr>
          <w:rFonts w:ascii="Arial" w:hAnsi="Arial"/>
          <w:iCs/>
          <w:color w:val="000000"/>
        </w:rPr>
      </w:pPr>
      <w:r>
        <w:rPr>
          <w:rFonts w:ascii="Arial" w:hAnsi="Arial"/>
          <w:iCs/>
          <w:color w:val="000000"/>
        </w:rPr>
        <w:t>Developed and wrote the GUI Style Guide for the project.</w:t>
      </w:r>
    </w:p>
    <w:p w14:paraId="24E00846" w14:textId="77777777" w:rsidR="00C4295C" w:rsidRDefault="00D61211">
      <w:pPr>
        <w:numPr>
          <w:ilvl w:val="0"/>
          <w:numId w:val="5"/>
        </w:numPr>
        <w:rPr>
          <w:rFonts w:ascii="Arial" w:hAnsi="Arial"/>
          <w:iCs/>
          <w:color w:val="000000"/>
        </w:rPr>
      </w:pPr>
      <w:r>
        <w:rPr>
          <w:rFonts w:ascii="Arial" w:hAnsi="Arial"/>
          <w:iCs/>
          <w:color w:val="000000"/>
        </w:rPr>
        <w:t>Developed code using VB.NET</w:t>
      </w:r>
      <w:r w:rsidR="00B91633">
        <w:rPr>
          <w:rFonts w:ascii="Arial" w:hAnsi="Arial"/>
          <w:iCs/>
          <w:color w:val="000000"/>
        </w:rPr>
        <w:t>, HTML, CSS,</w:t>
      </w:r>
      <w:r>
        <w:rPr>
          <w:rFonts w:ascii="Arial" w:hAnsi="Arial"/>
          <w:iCs/>
          <w:color w:val="000000"/>
        </w:rPr>
        <w:t xml:space="preserve"> and SQL Server.</w:t>
      </w:r>
    </w:p>
    <w:p w14:paraId="41AA2C9D" w14:textId="77777777" w:rsidR="00C4295C" w:rsidRDefault="000B0FCF">
      <w:pPr>
        <w:pStyle w:val="BodyText"/>
        <w:numPr>
          <w:ilvl w:val="0"/>
          <w:numId w:val="5"/>
        </w:numPr>
        <w:rPr>
          <w:i w:val="0"/>
          <w:iCs/>
        </w:rPr>
      </w:pPr>
      <w:r>
        <w:rPr>
          <w:i w:val="0"/>
          <w:iCs/>
        </w:rPr>
        <w:t>Design</w:t>
      </w:r>
      <w:r w:rsidR="00C94D8E">
        <w:rPr>
          <w:i w:val="0"/>
          <w:iCs/>
        </w:rPr>
        <w:t>ed</w:t>
      </w:r>
      <w:r>
        <w:rPr>
          <w:i w:val="0"/>
          <w:iCs/>
        </w:rPr>
        <w:t xml:space="preserve"> all GUIs</w:t>
      </w:r>
      <w:r w:rsidR="00C4295C">
        <w:rPr>
          <w:i w:val="0"/>
          <w:iCs/>
        </w:rPr>
        <w:t xml:space="preserve"> to be compliant with Section 508 section 1194.22</w:t>
      </w:r>
    </w:p>
    <w:p w14:paraId="387E4BF1" w14:textId="77777777" w:rsidR="00C4295C" w:rsidRDefault="00C4295C">
      <w:pPr>
        <w:numPr>
          <w:ilvl w:val="0"/>
          <w:numId w:val="5"/>
        </w:numPr>
        <w:rPr>
          <w:rFonts w:ascii="Arial" w:hAnsi="Arial"/>
          <w:iCs/>
          <w:color w:val="000000"/>
        </w:rPr>
      </w:pPr>
      <w:r>
        <w:rPr>
          <w:rFonts w:ascii="Arial" w:hAnsi="Arial"/>
          <w:iCs/>
          <w:color w:val="000000"/>
        </w:rPr>
        <w:lastRenderedPageBreak/>
        <w:t>Designed the si</w:t>
      </w:r>
      <w:r w:rsidR="00CA785C">
        <w:rPr>
          <w:rFonts w:ascii="Arial" w:hAnsi="Arial"/>
          <w:iCs/>
          <w:color w:val="000000"/>
        </w:rPr>
        <w:t xml:space="preserve">te </w:t>
      </w:r>
      <w:r>
        <w:rPr>
          <w:rFonts w:ascii="Arial" w:hAnsi="Arial"/>
          <w:iCs/>
          <w:color w:val="000000"/>
        </w:rPr>
        <w:t>for Section 508 compliance.</w:t>
      </w:r>
    </w:p>
    <w:p w14:paraId="60342C46" w14:textId="77777777" w:rsidR="00C4295C" w:rsidRDefault="00C4295C">
      <w:pPr>
        <w:pStyle w:val="blurb"/>
        <w:ind w:left="0"/>
        <w:rPr>
          <w:rFonts w:ascii="Arial" w:hAnsi="Arial"/>
        </w:rPr>
      </w:pPr>
    </w:p>
    <w:p w14:paraId="4C935D75" w14:textId="77777777" w:rsidR="00C4295C" w:rsidRDefault="00C4295C">
      <w:pPr>
        <w:pStyle w:val="Heading1"/>
        <w:rPr>
          <w:rFonts w:ascii="Arial" w:hAnsi="Arial"/>
          <w:b/>
        </w:rPr>
      </w:pPr>
      <w:r>
        <w:rPr>
          <w:rFonts w:ascii="Arial" w:hAnsi="Arial"/>
          <w:b/>
        </w:rPr>
        <w:t>Early Career</w:t>
      </w:r>
      <w:r>
        <w:rPr>
          <w:rFonts w:ascii="Arial" w:hAnsi="Arial"/>
          <w:b/>
        </w:rPr>
        <w:tab/>
      </w:r>
      <w:r>
        <w:rPr>
          <w:rFonts w:ascii="Arial" w:hAnsi="Arial"/>
          <w:b/>
        </w:rPr>
        <w:tab/>
      </w:r>
      <w:r>
        <w:rPr>
          <w:rFonts w:ascii="Arial" w:hAnsi="Arial"/>
          <w:b/>
        </w:rPr>
        <w:tab/>
      </w:r>
      <w:r>
        <w:rPr>
          <w:rFonts w:ascii="Arial" w:hAnsi="Arial"/>
          <w:b/>
        </w:rPr>
        <w:tab/>
        <w:t xml:space="preserv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4C753E26" w14:textId="77777777" w:rsidR="00C4295C" w:rsidRDefault="00C4295C">
      <w:pPr>
        <w:pStyle w:val="blurb"/>
        <w:ind w:left="0"/>
        <w:rPr>
          <w:rFonts w:ascii="Arial" w:hAnsi="Arial"/>
        </w:rPr>
      </w:pPr>
    </w:p>
    <w:p w14:paraId="48DE202E" w14:textId="77777777" w:rsidR="00C4295C" w:rsidRDefault="00C42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12"/>
        </w:tabs>
        <w:rPr>
          <w:rFonts w:ascii="Arial" w:hAnsi="Arial"/>
          <w:i/>
        </w:rPr>
      </w:pPr>
      <w:r>
        <w:rPr>
          <w:rFonts w:ascii="Arial" w:hAnsi="Arial"/>
          <w:b/>
        </w:rPr>
        <w:t xml:space="preserve">Senior </w:t>
      </w:r>
      <w:r w:rsidR="00450BA3">
        <w:rPr>
          <w:rFonts w:ascii="Arial" w:hAnsi="Arial"/>
          <w:b/>
        </w:rPr>
        <w:t>GUI Developer</w:t>
      </w:r>
      <w:r>
        <w:rPr>
          <w:rFonts w:ascii="Arial" w:hAnsi="Arial"/>
          <w:b/>
        </w:rPr>
        <w:t xml:space="preserve"> for various </w:t>
      </w:r>
      <w:r w:rsidR="00587372">
        <w:rPr>
          <w:rFonts w:ascii="Arial" w:hAnsi="Arial"/>
          <w:b/>
        </w:rPr>
        <w:t xml:space="preserve">Government and Commercial clients                              </w:t>
      </w:r>
      <w:r w:rsidR="00450BA3">
        <w:rPr>
          <w:rFonts w:ascii="Arial" w:hAnsi="Arial"/>
          <w:b/>
        </w:rPr>
        <w:t xml:space="preserve">          </w:t>
      </w:r>
      <w:r w:rsidR="001C5300">
        <w:rPr>
          <w:rFonts w:ascii="Arial" w:hAnsi="Arial"/>
          <w:b/>
        </w:rPr>
        <w:t xml:space="preserve">       </w:t>
      </w:r>
      <w:r w:rsidR="00450BA3">
        <w:rPr>
          <w:rFonts w:ascii="Arial" w:hAnsi="Arial"/>
          <w:b/>
        </w:rPr>
        <w:t xml:space="preserve"> 9/1982 – </w:t>
      </w:r>
      <w:r w:rsidR="00E2451F">
        <w:rPr>
          <w:rFonts w:ascii="Arial" w:hAnsi="Arial"/>
          <w:b/>
        </w:rPr>
        <w:t>5</w:t>
      </w:r>
      <w:r>
        <w:rPr>
          <w:rFonts w:ascii="Arial" w:hAnsi="Arial"/>
          <w:b/>
        </w:rPr>
        <w:t>/</w:t>
      </w:r>
      <w:r w:rsidR="00E2451F">
        <w:rPr>
          <w:rFonts w:ascii="Arial" w:hAnsi="Arial"/>
          <w:b/>
        </w:rPr>
        <w:t>2001</w:t>
      </w:r>
    </w:p>
    <w:p w14:paraId="0C855F87" w14:textId="77777777" w:rsidR="00C4295C" w:rsidRDefault="00A63138">
      <w:pPr>
        <w:rPr>
          <w:rFonts w:ascii="Arial" w:hAnsi="Arial"/>
        </w:rPr>
      </w:pPr>
      <w:r>
        <w:rPr>
          <w:rFonts w:ascii="Arial" w:hAnsi="Arial" w:cs="Arial"/>
          <w:color w:val="000000"/>
        </w:rPr>
        <w:t>Software</w:t>
      </w:r>
      <w:r w:rsidR="00C4295C">
        <w:rPr>
          <w:rFonts w:ascii="Arial" w:hAnsi="Arial" w:cs="Arial"/>
          <w:color w:val="000000"/>
        </w:rPr>
        <w:t xml:space="preserve"> </w:t>
      </w:r>
      <w:r w:rsidR="000C41A0">
        <w:rPr>
          <w:rFonts w:ascii="Arial" w:hAnsi="Arial" w:cs="Arial"/>
          <w:color w:val="000000"/>
        </w:rPr>
        <w:t>Engineer</w:t>
      </w:r>
      <w:r w:rsidR="00C4295C">
        <w:rPr>
          <w:rFonts w:ascii="Arial" w:hAnsi="Arial" w:cs="Arial"/>
          <w:color w:val="000000"/>
        </w:rPr>
        <w:t xml:space="preserve"> responsible for the </w:t>
      </w:r>
      <w:r w:rsidR="00C4295C">
        <w:rPr>
          <w:rFonts w:ascii="Arial" w:hAnsi="Arial" w:cs="Arial"/>
          <w:iCs/>
        </w:rPr>
        <w:t xml:space="preserve">design and development </w:t>
      </w:r>
      <w:r w:rsidR="00C4295C">
        <w:rPr>
          <w:rFonts w:ascii="Arial" w:hAnsi="Arial"/>
          <w:iCs/>
          <w:color w:val="000000"/>
        </w:rPr>
        <w:t xml:space="preserve">of </w:t>
      </w:r>
      <w:r>
        <w:rPr>
          <w:rFonts w:ascii="Arial" w:hAnsi="Arial"/>
        </w:rPr>
        <w:t xml:space="preserve">DoD and telecommunication applications. </w:t>
      </w:r>
    </w:p>
    <w:p w14:paraId="73AE7736" w14:textId="77777777" w:rsidR="00C4295C" w:rsidRDefault="00E2451F">
      <w:pPr>
        <w:numPr>
          <w:ilvl w:val="0"/>
          <w:numId w:val="5"/>
        </w:numPr>
        <w:rPr>
          <w:rFonts w:ascii="Arial" w:hAnsi="Arial" w:cs="Arial"/>
          <w:color w:val="000000"/>
        </w:rPr>
      </w:pPr>
      <w:r>
        <w:rPr>
          <w:rFonts w:ascii="Arial" w:hAnsi="Arial" w:cs="Arial"/>
          <w:color w:val="000000"/>
        </w:rPr>
        <w:t xml:space="preserve">Developed user interface templates, analyzed existing user interfaces and analyzed </w:t>
      </w:r>
      <w:r w:rsidR="00C4295C">
        <w:rPr>
          <w:rFonts w:ascii="Arial" w:hAnsi="Arial" w:cs="Arial"/>
          <w:color w:val="000000"/>
        </w:rPr>
        <w:t>co</w:t>
      </w:r>
      <w:r>
        <w:rPr>
          <w:rFonts w:ascii="Arial" w:hAnsi="Arial" w:cs="Arial"/>
          <w:color w:val="000000"/>
        </w:rPr>
        <w:t>mpeting products.</w:t>
      </w:r>
    </w:p>
    <w:p w14:paraId="0720432A" w14:textId="77777777" w:rsidR="00C4295C" w:rsidRDefault="00C4295C">
      <w:pPr>
        <w:pStyle w:val="blurb"/>
        <w:numPr>
          <w:ilvl w:val="0"/>
          <w:numId w:val="12"/>
        </w:numPr>
        <w:rPr>
          <w:rFonts w:ascii="Arial" w:hAnsi="Arial" w:cs="Arial"/>
        </w:rPr>
      </w:pPr>
      <w:r>
        <w:rPr>
          <w:rFonts w:ascii="Arial" w:hAnsi="Arial" w:cs="Arial"/>
          <w:color w:val="000000"/>
        </w:rPr>
        <w:t xml:space="preserve">Designed and developed GUIs </w:t>
      </w:r>
      <w:r>
        <w:rPr>
          <w:rFonts w:ascii="Arial" w:hAnsi="Arial" w:cs="Arial"/>
        </w:rPr>
        <w:t>for wireless t</w:t>
      </w:r>
      <w:r w:rsidR="00E2451F">
        <w:rPr>
          <w:rFonts w:ascii="Arial" w:hAnsi="Arial" w:cs="Arial"/>
        </w:rPr>
        <w:t xml:space="preserve">elecommunication analysis tools and </w:t>
      </w:r>
      <w:r w:rsidR="00E2451F">
        <w:rPr>
          <w:rFonts w:ascii="Arial" w:hAnsi="Arial"/>
          <w:iCs/>
          <w:color w:val="000000"/>
        </w:rPr>
        <w:t>B2B ecommerce platforms.</w:t>
      </w:r>
      <w:r w:rsidR="00E2451F">
        <w:rPr>
          <w:rFonts w:ascii="Arial" w:hAnsi="Arial" w:cs="Arial"/>
        </w:rPr>
        <w:t xml:space="preserve"> </w:t>
      </w:r>
    </w:p>
    <w:p w14:paraId="7BBD4F23" w14:textId="77777777" w:rsidR="00C4295C" w:rsidRDefault="00C4295C">
      <w:pPr>
        <w:pStyle w:val="blurb"/>
        <w:ind w:left="360"/>
        <w:rPr>
          <w:rFonts w:ascii="Arial" w:hAnsi="Arial"/>
        </w:rPr>
      </w:pPr>
    </w:p>
    <w:p w14:paraId="2891EA5A" w14:textId="77777777" w:rsidR="00C4295C" w:rsidRDefault="00C4295C">
      <w:pPr>
        <w:pStyle w:val="Heading1"/>
        <w:rPr>
          <w:rFonts w:ascii="Arial" w:hAnsi="Arial"/>
          <w:b/>
        </w:rPr>
      </w:pPr>
      <w:r>
        <w:rPr>
          <w:rFonts w:ascii="Arial" w:hAnsi="Arial"/>
          <w:b/>
        </w:rPr>
        <w:t>Education</w:t>
      </w:r>
      <w:r>
        <w:rPr>
          <w:rFonts w:ascii="Arial" w:hAnsi="Arial"/>
          <w:b/>
        </w:rPr>
        <w:tab/>
      </w:r>
      <w:r>
        <w:rPr>
          <w:rFonts w:ascii="Arial" w:hAnsi="Arial"/>
          <w:b/>
        </w:rPr>
        <w:tab/>
      </w:r>
      <w:r>
        <w:rPr>
          <w:rFonts w:ascii="Arial" w:hAnsi="Arial"/>
          <w:b/>
        </w:rPr>
        <w:tab/>
      </w:r>
      <w:r>
        <w:rPr>
          <w:rFonts w:ascii="Arial" w:hAnsi="Arial"/>
          <w:b/>
        </w:rPr>
        <w:tab/>
        <w:t xml:space="preserv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00D84342" w14:textId="77777777" w:rsidR="00C4295C" w:rsidRDefault="00C4295C">
      <w:pPr>
        <w:pStyle w:val="code"/>
        <w:rPr>
          <w:rFonts w:ascii="Arial" w:hAnsi="Arial"/>
        </w:rPr>
      </w:pPr>
    </w:p>
    <w:p w14:paraId="0398F62D" w14:textId="77777777" w:rsidR="00C4295C" w:rsidRDefault="00C4295C">
      <w:pPr>
        <w:rPr>
          <w:rFonts w:ascii="Arial" w:hAnsi="Arial"/>
        </w:rPr>
      </w:pPr>
      <w:r>
        <w:rPr>
          <w:rFonts w:ascii="Arial" w:hAnsi="Arial"/>
        </w:rPr>
        <w:t>Certified Human Factors Engineering Professional, Oxford Research Institute, New Market, MD.</w:t>
      </w:r>
    </w:p>
    <w:p w14:paraId="1E28BC7F" w14:textId="77777777" w:rsidR="00C4295C" w:rsidRDefault="00C4295C">
      <w:pPr>
        <w:rPr>
          <w:rFonts w:ascii="Arial" w:hAnsi="Arial"/>
        </w:rPr>
      </w:pPr>
      <w:r>
        <w:rPr>
          <w:rFonts w:ascii="Arial" w:hAnsi="Arial"/>
        </w:rPr>
        <w:t>Applied Scientist, George Washington University, Washington, DC. Human Factors and Multimedia Design</w:t>
      </w:r>
    </w:p>
    <w:p w14:paraId="1BD41031" w14:textId="77777777" w:rsidR="00C4295C" w:rsidRDefault="00C4295C">
      <w:pPr>
        <w:rPr>
          <w:rFonts w:ascii="Arial" w:hAnsi="Arial"/>
        </w:rPr>
      </w:pPr>
      <w:r>
        <w:rPr>
          <w:rFonts w:ascii="Arial" w:hAnsi="Arial"/>
        </w:rPr>
        <w:t>MS, George Mason University, Fairfax, VA. Computer Science</w:t>
      </w:r>
    </w:p>
    <w:p w14:paraId="317DD6E5" w14:textId="77777777" w:rsidR="00C4295C" w:rsidRDefault="00C4295C">
      <w:pPr>
        <w:rPr>
          <w:rFonts w:ascii="Arial" w:hAnsi="Arial"/>
        </w:rPr>
      </w:pPr>
      <w:r>
        <w:rPr>
          <w:rFonts w:ascii="Arial" w:hAnsi="Arial"/>
        </w:rPr>
        <w:t>B.Sc., George Washington University, Washington, DC. Computer Science and Applied Statistics</w:t>
      </w:r>
    </w:p>
    <w:p w14:paraId="43A9DC08" w14:textId="77777777" w:rsidR="00C4295C" w:rsidRDefault="00C4295C">
      <w:pPr>
        <w:rPr>
          <w:rFonts w:ascii="Arial" w:hAnsi="Arial"/>
        </w:rPr>
      </w:pPr>
    </w:p>
    <w:p w14:paraId="666AF004" w14:textId="77777777" w:rsidR="00C4295C" w:rsidRDefault="00C4295C">
      <w:pPr>
        <w:pStyle w:val="Heading1"/>
        <w:rPr>
          <w:rFonts w:ascii="Arial" w:hAnsi="Arial"/>
          <w:b/>
        </w:rPr>
      </w:pPr>
      <w:r>
        <w:rPr>
          <w:rFonts w:ascii="Arial" w:hAnsi="Arial"/>
          <w:b/>
        </w:rPr>
        <w:t>Platforms and Software</w:t>
      </w:r>
      <w:r>
        <w:rPr>
          <w:rFonts w:ascii="Arial" w:hAnsi="Arial"/>
          <w:b/>
        </w:rPr>
        <w:tab/>
      </w:r>
      <w:r>
        <w:rPr>
          <w:rFonts w:ascii="Arial" w:hAnsi="Arial"/>
          <w:b/>
        </w:rPr>
        <w:tab/>
      </w:r>
      <w:r>
        <w:rPr>
          <w:rFonts w:ascii="Arial" w:hAnsi="Arial"/>
          <w:b/>
        </w:rPr>
        <w:tab/>
      </w:r>
      <w:r>
        <w:rPr>
          <w:rFonts w:ascii="Arial" w:hAnsi="Arial"/>
          <w:b/>
        </w:rPr>
        <w:tab/>
        <w:t xml:space="preserv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2F86A82A" w14:textId="77777777" w:rsidR="00C4295C" w:rsidRDefault="00C4295C">
      <w:pPr>
        <w:pStyle w:val="code"/>
        <w:rPr>
          <w:rFonts w:ascii="Arial" w:hAnsi="Arial"/>
        </w:rPr>
      </w:pPr>
    </w:p>
    <w:p w14:paraId="5BEE1D83" w14:textId="77777777" w:rsidR="00C4295C" w:rsidRDefault="00095168">
      <w:pPr>
        <w:pStyle w:val="Style1"/>
        <w:spacing w:before="0" w:after="0"/>
        <w:rPr>
          <w:rFonts w:ascii="Arial" w:hAnsi="Arial"/>
        </w:rPr>
      </w:pPr>
      <w:r>
        <w:rPr>
          <w:rFonts w:ascii="Arial" w:hAnsi="Arial"/>
        </w:rPr>
        <w:t>Bootstrap</w:t>
      </w:r>
      <w:r w:rsidR="00C4295C">
        <w:rPr>
          <w:rFonts w:ascii="Arial" w:hAnsi="Arial"/>
        </w:rPr>
        <w:tab/>
      </w:r>
      <w:r w:rsidR="00C4295C">
        <w:rPr>
          <w:rFonts w:ascii="Arial" w:hAnsi="Arial"/>
        </w:rPr>
        <w:tab/>
        <w:t>HTML</w:t>
      </w:r>
      <w:r>
        <w:rPr>
          <w:rFonts w:ascii="Arial" w:hAnsi="Arial"/>
        </w:rPr>
        <w:t>5</w:t>
      </w:r>
      <w:r w:rsidR="00C4295C">
        <w:rPr>
          <w:rFonts w:ascii="Arial" w:hAnsi="Arial"/>
        </w:rPr>
        <w:tab/>
      </w:r>
      <w:r w:rsidR="00C4295C">
        <w:rPr>
          <w:rFonts w:ascii="Arial" w:hAnsi="Arial"/>
        </w:rPr>
        <w:tab/>
      </w:r>
      <w:r w:rsidR="00C4295C">
        <w:rPr>
          <w:rFonts w:ascii="Arial" w:hAnsi="Arial"/>
        </w:rPr>
        <w:tab/>
        <w:t>PHP</w:t>
      </w:r>
      <w:r w:rsidR="00C4295C">
        <w:rPr>
          <w:rFonts w:ascii="Arial" w:hAnsi="Arial"/>
        </w:rPr>
        <w:tab/>
      </w:r>
      <w:r w:rsidR="00C4295C">
        <w:rPr>
          <w:rFonts w:ascii="Arial" w:hAnsi="Arial"/>
        </w:rPr>
        <w:tab/>
      </w:r>
      <w:r w:rsidR="00FB781A">
        <w:rPr>
          <w:rFonts w:ascii="Arial" w:hAnsi="Arial"/>
        </w:rPr>
        <w:t>Responsive Web Design</w:t>
      </w:r>
      <w:r w:rsidR="00C4295C">
        <w:rPr>
          <w:rFonts w:ascii="Arial" w:hAnsi="Arial"/>
        </w:rPr>
        <w:tab/>
      </w:r>
      <w:r w:rsidR="00C4295C">
        <w:rPr>
          <w:rFonts w:ascii="Arial" w:hAnsi="Arial"/>
        </w:rPr>
        <w:tab/>
        <w:t>CSS</w:t>
      </w:r>
      <w:r>
        <w:rPr>
          <w:rFonts w:ascii="Arial" w:hAnsi="Arial"/>
        </w:rPr>
        <w:t>3</w:t>
      </w:r>
    </w:p>
    <w:p w14:paraId="58EF04A7" w14:textId="77777777" w:rsidR="00C4295C" w:rsidRDefault="00F572C6">
      <w:pPr>
        <w:rPr>
          <w:rFonts w:ascii="Arial" w:hAnsi="Arial"/>
        </w:rPr>
      </w:pPr>
      <w:proofErr w:type="spellStart"/>
      <w:r>
        <w:rPr>
          <w:rFonts w:ascii="Arial" w:hAnsi="Arial"/>
        </w:rPr>
        <w:t>Axure</w:t>
      </w:r>
      <w:proofErr w:type="spellEnd"/>
      <w:r w:rsidR="001C5300">
        <w:rPr>
          <w:rFonts w:ascii="Arial" w:hAnsi="Arial"/>
        </w:rPr>
        <w:tab/>
      </w:r>
      <w:r w:rsidR="001C5300">
        <w:rPr>
          <w:rFonts w:ascii="Arial" w:hAnsi="Arial"/>
        </w:rPr>
        <w:tab/>
      </w:r>
      <w:r w:rsidR="001C5300">
        <w:rPr>
          <w:rFonts w:ascii="Arial" w:hAnsi="Arial"/>
        </w:rPr>
        <w:tab/>
        <w:t>AngularJS</w:t>
      </w:r>
      <w:r w:rsidR="00C4295C">
        <w:rPr>
          <w:rFonts w:ascii="Arial" w:hAnsi="Arial"/>
        </w:rPr>
        <w:t xml:space="preserve">    </w:t>
      </w:r>
      <w:r w:rsidR="00C4295C">
        <w:rPr>
          <w:rFonts w:ascii="Arial" w:hAnsi="Arial"/>
        </w:rPr>
        <w:tab/>
      </w:r>
      <w:r w:rsidR="00C4295C">
        <w:rPr>
          <w:rFonts w:ascii="Arial" w:hAnsi="Arial"/>
        </w:rPr>
        <w:tab/>
        <w:t>JSP</w:t>
      </w:r>
      <w:r w:rsidR="00C4295C">
        <w:rPr>
          <w:rFonts w:ascii="Arial" w:hAnsi="Arial"/>
        </w:rPr>
        <w:tab/>
      </w:r>
      <w:r w:rsidR="00C4295C">
        <w:rPr>
          <w:rFonts w:ascii="Arial" w:hAnsi="Arial"/>
        </w:rPr>
        <w:tab/>
        <w:t>JavaScript</w:t>
      </w:r>
      <w:r w:rsidR="00FE257C">
        <w:rPr>
          <w:rFonts w:ascii="Arial" w:hAnsi="Arial"/>
        </w:rPr>
        <w:t>/jQuery</w:t>
      </w:r>
      <w:r w:rsidR="00C4295C">
        <w:rPr>
          <w:rFonts w:ascii="Arial" w:hAnsi="Arial"/>
        </w:rPr>
        <w:tab/>
      </w:r>
      <w:r w:rsidR="00FB781A">
        <w:rPr>
          <w:rFonts w:ascii="Arial" w:hAnsi="Arial"/>
        </w:rPr>
        <w:tab/>
      </w:r>
      <w:r w:rsidR="00C4295C">
        <w:rPr>
          <w:rFonts w:ascii="Arial" w:hAnsi="Arial"/>
        </w:rPr>
        <w:t>SQL (Oracle &amp; MySQL)</w:t>
      </w:r>
    </w:p>
    <w:p w14:paraId="6492613E" w14:textId="77777777" w:rsidR="007A3453" w:rsidRDefault="007A3453">
      <w:pPr>
        <w:rPr>
          <w:rFonts w:ascii="Arial" w:hAnsi="Arial"/>
        </w:rPr>
      </w:pPr>
      <w:proofErr w:type="spellStart"/>
      <w:r>
        <w:rPr>
          <w:rFonts w:ascii="Arial" w:hAnsi="Arial"/>
        </w:rPr>
        <w:t>Git</w:t>
      </w:r>
      <w:proofErr w:type="spellEnd"/>
      <w:r>
        <w:rPr>
          <w:rFonts w:ascii="Arial" w:hAnsi="Arial"/>
        </w:rPr>
        <w:tab/>
        <w:t xml:space="preserve">                          Eclipse                           </w:t>
      </w:r>
      <w:proofErr w:type="spellStart"/>
      <w:r>
        <w:rPr>
          <w:rFonts w:ascii="Arial" w:hAnsi="Arial"/>
        </w:rPr>
        <w:t>NodeJS</w:t>
      </w:r>
      <w:proofErr w:type="spellEnd"/>
      <w:r>
        <w:rPr>
          <w:rFonts w:ascii="Arial" w:hAnsi="Arial"/>
        </w:rPr>
        <w:t xml:space="preserve">             JSF/</w:t>
      </w:r>
      <w:proofErr w:type="spellStart"/>
      <w:r>
        <w:rPr>
          <w:rFonts w:ascii="Arial" w:hAnsi="Arial"/>
        </w:rPr>
        <w:t>PrimeFaces</w:t>
      </w:r>
      <w:proofErr w:type="spellEnd"/>
    </w:p>
    <w:p w14:paraId="5EA97AE9" w14:textId="77777777" w:rsidR="00C4295C" w:rsidRDefault="00C4295C">
      <w:pPr>
        <w:rPr>
          <w:rFonts w:ascii="Arial" w:hAnsi="Arial"/>
        </w:rPr>
      </w:pPr>
    </w:p>
    <w:p w14:paraId="26DD325C" w14:textId="77777777" w:rsidR="00C4295C" w:rsidRDefault="00C4295C">
      <w:pPr>
        <w:pStyle w:val="Heading1"/>
        <w:rPr>
          <w:rFonts w:ascii="Arial" w:hAnsi="Arial"/>
          <w:b/>
        </w:rPr>
      </w:pPr>
      <w:r>
        <w:rPr>
          <w:rFonts w:ascii="Arial" w:hAnsi="Arial"/>
          <w:b/>
        </w:rPr>
        <w:t>Other Activities/Professional Organizations</w:t>
      </w:r>
      <w:r>
        <w:rPr>
          <w:rFonts w:ascii="Arial" w:hAnsi="Arial"/>
          <w:b/>
        </w:rPr>
        <w:tab/>
      </w:r>
      <w:r>
        <w:rPr>
          <w:rFonts w:ascii="Arial" w:hAnsi="Arial"/>
          <w:b/>
        </w:rPr>
        <w:tab/>
      </w:r>
      <w:r>
        <w:rPr>
          <w:rFonts w:ascii="Arial" w:hAnsi="Arial"/>
          <w:b/>
        </w:rPr>
        <w:tab/>
        <w:t xml:space="preserve">                          </w:t>
      </w:r>
      <w:r>
        <w:rPr>
          <w:rFonts w:ascii="Arial" w:hAnsi="Arial"/>
          <w:b/>
        </w:rPr>
        <w:tab/>
      </w:r>
      <w:r>
        <w:rPr>
          <w:rFonts w:ascii="Arial" w:hAnsi="Arial"/>
          <w:b/>
        </w:rPr>
        <w:tab/>
      </w:r>
      <w:r>
        <w:rPr>
          <w:rFonts w:ascii="Arial" w:hAnsi="Arial"/>
          <w:b/>
        </w:rPr>
        <w:tab/>
      </w:r>
      <w:r>
        <w:rPr>
          <w:rFonts w:ascii="Arial" w:hAnsi="Arial"/>
          <w:b/>
        </w:rPr>
        <w:tab/>
      </w:r>
    </w:p>
    <w:p w14:paraId="0EE1B49D" w14:textId="77777777" w:rsidR="00C4295C" w:rsidRDefault="00C4295C">
      <w:pPr>
        <w:rPr>
          <w:rFonts w:ascii="Arial" w:hAnsi="Arial"/>
          <w:i/>
        </w:rPr>
      </w:pPr>
    </w:p>
    <w:p w14:paraId="03DA9F90" w14:textId="77777777" w:rsidR="00053A19" w:rsidRDefault="00E37BCF" w:rsidP="00053A19">
      <w:pPr>
        <w:rPr>
          <w:rFonts w:ascii="Arial" w:hAnsi="Arial"/>
        </w:rPr>
      </w:pPr>
      <w:r>
        <w:rPr>
          <w:rFonts w:ascii="Arial" w:hAnsi="Arial"/>
        </w:rPr>
        <w:t>Volunteer web designer/developer</w:t>
      </w:r>
      <w:r w:rsidR="00053A19">
        <w:rPr>
          <w:rFonts w:ascii="Arial" w:hAnsi="Arial"/>
        </w:rPr>
        <w:t xml:space="preserve"> for Promises Animal Rescue - </w:t>
      </w:r>
      <w:hyperlink r:id="rId8" w:history="1">
        <w:r w:rsidR="00053A19">
          <w:rPr>
            <w:rStyle w:val="Hyperlink"/>
            <w:rFonts w:ascii="Arial" w:hAnsi="Arial"/>
          </w:rPr>
          <w:t>http://www.promisesanimalrescue.org</w:t>
        </w:r>
      </w:hyperlink>
      <w:r>
        <w:rPr>
          <w:rFonts w:ascii="Arial" w:hAnsi="Arial"/>
        </w:rPr>
        <w:t xml:space="preserve"> (responsive</w:t>
      </w:r>
      <w:r w:rsidR="00053A19">
        <w:rPr>
          <w:rFonts w:ascii="Arial" w:hAnsi="Arial"/>
        </w:rPr>
        <w:t>)</w:t>
      </w:r>
    </w:p>
    <w:p w14:paraId="75281773" w14:textId="77777777" w:rsidR="00E37BCF" w:rsidRDefault="00E37BCF" w:rsidP="00E37BCF">
      <w:pPr>
        <w:rPr>
          <w:rFonts w:ascii="Arial" w:hAnsi="Arial"/>
        </w:rPr>
      </w:pPr>
      <w:r>
        <w:rPr>
          <w:rFonts w:ascii="Arial" w:hAnsi="Arial"/>
        </w:rPr>
        <w:t xml:space="preserve">Volunteer web designer/developer for Training Rescue Dogs - </w:t>
      </w:r>
      <w:hyperlink r:id="rId9" w:history="1">
        <w:r w:rsidRPr="00A30ACE">
          <w:rPr>
            <w:rStyle w:val="Hyperlink"/>
            <w:rFonts w:ascii="Arial" w:hAnsi="Arial"/>
          </w:rPr>
          <w:t>http://www.trainingrescues.org</w:t>
        </w:r>
      </w:hyperlink>
      <w:r>
        <w:rPr>
          <w:rFonts w:ascii="Arial" w:hAnsi="Arial"/>
        </w:rPr>
        <w:t xml:space="preserve"> (responsive)</w:t>
      </w:r>
    </w:p>
    <w:p w14:paraId="1E188333" w14:textId="77777777" w:rsidR="00E37BCF" w:rsidRDefault="00E37BCF" w:rsidP="00E37BCF">
      <w:pPr>
        <w:rPr>
          <w:rFonts w:ascii="Arial" w:hAnsi="Arial"/>
        </w:rPr>
      </w:pPr>
      <w:r>
        <w:rPr>
          <w:rFonts w:ascii="Arial" w:hAnsi="Arial"/>
        </w:rPr>
        <w:t xml:space="preserve">Volunteer web designer/developer for Humane Society of Grand Bahama - </w:t>
      </w:r>
      <w:hyperlink r:id="rId10" w:history="1">
        <w:r w:rsidR="00C94D8E" w:rsidRPr="00C94D8E">
          <w:rPr>
            <w:rStyle w:val="Hyperlink"/>
            <w:rFonts w:ascii="Arial" w:hAnsi="Arial"/>
          </w:rPr>
          <w:t>http://www.humanesocietygb.org</w:t>
        </w:r>
      </w:hyperlink>
      <w:r w:rsidR="001C5300">
        <w:rPr>
          <w:rFonts w:ascii="Arial" w:hAnsi="Arial"/>
        </w:rPr>
        <w:t>.  (</w:t>
      </w:r>
      <w:r w:rsidR="00731973">
        <w:rPr>
          <w:rFonts w:ascii="Arial" w:hAnsi="Arial" w:cs="Arial"/>
        </w:rPr>
        <w:t>AngularJS</w:t>
      </w:r>
      <w:r w:rsidR="001C5300">
        <w:rPr>
          <w:rFonts w:ascii="Arial" w:hAnsi="Arial" w:cs="Arial"/>
        </w:rPr>
        <w:t>)</w:t>
      </w:r>
    </w:p>
    <w:p w14:paraId="2D6E0F13" w14:textId="77777777" w:rsidR="00522E6F" w:rsidRDefault="00522E6F" w:rsidP="00522E6F">
      <w:r>
        <w:rPr>
          <w:rFonts w:ascii="Arial" w:hAnsi="Arial"/>
        </w:rPr>
        <w:t xml:space="preserve">Volunteer </w:t>
      </w:r>
      <w:r w:rsidR="00E37BCF">
        <w:rPr>
          <w:rFonts w:ascii="Arial" w:hAnsi="Arial"/>
        </w:rPr>
        <w:t>web designer/developer</w:t>
      </w:r>
      <w:r>
        <w:rPr>
          <w:rFonts w:ascii="Arial" w:hAnsi="Arial"/>
        </w:rPr>
        <w:t xml:space="preserve"> for </w:t>
      </w:r>
      <w:hyperlink r:id="rId11" w:history="1">
        <w:r>
          <w:rPr>
            <w:rStyle w:val="Hyperlink"/>
            <w:rFonts w:ascii="Arial" w:hAnsi="Arial"/>
          </w:rPr>
          <w:t>The Kohn Foundation</w:t>
        </w:r>
      </w:hyperlink>
    </w:p>
    <w:p w14:paraId="724513AE" w14:textId="77777777" w:rsidR="00C4295C" w:rsidRDefault="00C4295C">
      <w:pPr>
        <w:rPr>
          <w:rFonts w:ascii="Arial" w:hAnsi="Arial"/>
        </w:rPr>
      </w:pPr>
      <w:r>
        <w:rPr>
          <w:rFonts w:ascii="Arial" w:hAnsi="Arial"/>
        </w:rPr>
        <w:t>Committee member for 2</w:t>
      </w:r>
      <w:r>
        <w:rPr>
          <w:rFonts w:ascii="Arial" w:hAnsi="Arial"/>
          <w:vertAlign w:val="superscript"/>
        </w:rPr>
        <w:t>nd</w:t>
      </w:r>
      <w:r>
        <w:rPr>
          <w:rFonts w:ascii="Arial" w:hAnsi="Arial"/>
        </w:rPr>
        <w:t xml:space="preserve"> and 3</w:t>
      </w:r>
      <w:r>
        <w:rPr>
          <w:rFonts w:ascii="Arial" w:hAnsi="Arial"/>
          <w:vertAlign w:val="superscript"/>
        </w:rPr>
        <w:t>rd</w:t>
      </w:r>
      <w:r>
        <w:rPr>
          <w:rFonts w:ascii="Arial" w:hAnsi="Arial"/>
        </w:rPr>
        <w:t xml:space="preserve"> annual DC UPA usability conference. </w:t>
      </w:r>
    </w:p>
    <w:p w14:paraId="5F10FADC" w14:textId="77777777" w:rsidR="00797871" w:rsidRPr="00821F1E" w:rsidRDefault="00522E6F" w:rsidP="00797871">
      <w:pPr>
        <w:rPr>
          <w:rFonts w:ascii="Arial" w:hAnsi="Arial"/>
        </w:rPr>
      </w:pPr>
      <w:r>
        <w:rPr>
          <w:rFonts w:ascii="Arial" w:hAnsi="Arial"/>
        </w:rPr>
        <w:t>Web developer for The Washington DC Chapter of the Usability Professionals’ Association (</w:t>
      </w:r>
      <w:hyperlink r:id="rId12" w:history="1">
        <w:r>
          <w:rPr>
            <w:rStyle w:val="Hyperlink"/>
            <w:rFonts w:ascii="Arial" w:hAnsi="Arial"/>
          </w:rPr>
          <w:t>upa-dc-metro.org</w:t>
        </w:r>
      </w:hyperlink>
      <w:r>
        <w:rPr>
          <w:rFonts w:ascii="Arial" w:hAnsi="Arial"/>
        </w:rPr>
        <w:t xml:space="preserve">) </w:t>
      </w:r>
    </w:p>
    <w:sectPr w:rsidR="00797871" w:rsidRPr="00821F1E" w:rsidSect="00500268">
      <w:headerReference w:type="even" r:id="rId13"/>
      <w:headerReference w:type="default" r:id="rId14"/>
      <w:footerReference w:type="even" r:id="rId15"/>
      <w:footerReference w:type="default" r:id="rId16"/>
      <w:headerReference w:type="first" r:id="rId17"/>
      <w:footerReference w:type="first" r:id="rId18"/>
      <w:pgSz w:w="12240" w:h="15840"/>
      <w:pgMar w:top="576" w:right="720" w:bottom="576"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AE5AB" w14:textId="77777777" w:rsidR="00C819A3" w:rsidRDefault="00C819A3">
      <w:r>
        <w:separator/>
      </w:r>
    </w:p>
  </w:endnote>
  <w:endnote w:type="continuationSeparator" w:id="0">
    <w:p w14:paraId="7B2A7722" w14:textId="77777777" w:rsidR="00C819A3" w:rsidRDefault="00C8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5B218" w14:textId="77777777" w:rsidR="004A0EE9" w:rsidRDefault="004A0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9F392" w14:textId="77777777" w:rsidR="004A0EE9" w:rsidRDefault="004A0E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5AE28" w14:textId="77777777" w:rsidR="004A0EE9" w:rsidRDefault="004A0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A0BB3" w14:textId="77777777" w:rsidR="00C819A3" w:rsidRDefault="00C819A3">
      <w:r>
        <w:separator/>
      </w:r>
    </w:p>
  </w:footnote>
  <w:footnote w:type="continuationSeparator" w:id="0">
    <w:p w14:paraId="24C6B4C0" w14:textId="77777777" w:rsidR="00C819A3" w:rsidRDefault="00C81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F7DFE" w14:textId="77777777" w:rsidR="004A0EE9" w:rsidRDefault="004A0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6B080" w14:textId="77777777" w:rsidR="004A0EE9" w:rsidRDefault="004A0E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E448" w14:textId="77777777" w:rsidR="004A0EE9" w:rsidRDefault="004A0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pStyle w:val="substep"/>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pStyle w:val="step1"/>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pStyle w:val="step10"/>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header-bullet"/>
      <w:lvlText w:val=""/>
      <w:lvlJc w:val="left"/>
      <w:pPr>
        <w:tabs>
          <w:tab w:val="num" w:pos="0"/>
        </w:tabs>
        <w:ind w:left="498" w:hanging="228"/>
      </w:pPr>
      <w:rPr>
        <w:rFonts w:ascii="Symbol" w:hAnsi="Symbol"/>
      </w:rPr>
    </w:lvl>
  </w:abstractNum>
  <w:abstractNum w:abstractNumId="7" w15:restartNumberingAfterBreak="0">
    <w:nsid w:val="00000008"/>
    <w:multiLevelType w:val="singleLevel"/>
    <w:tmpl w:val="00000008"/>
    <w:name w:val="WW8Num8"/>
    <w:lvl w:ilvl="0">
      <w:start w:val="1"/>
      <w:numFmt w:val="decimal"/>
      <w:pStyle w:val="step"/>
      <w:lvlText w:val="%1."/>
      <w:lvlJc w:val="left"/>
      <w:pPr>
        <w:tabs>
          <w:tab w:val="num" w:pos="3510"/>
        </w:tabs>
        <w:ind w:left="3510" w:hanging="360"/>
      </w:pPr>
    </w:lvl>
  </w:abstractNum>
  <w:abstractNum w:abstractNumId="8" w15:restartNumberingAfterBreak="0">
    <w:nsid w:val="00000009"/>
    <w:multiLevelType w:val="singleLevel"/>
    <w:tmpl w:val="00000009"/>
    <w:name w:val="WW8Num9"/>
    <w:lvl w:ilvl="0">
      <w:start w:val="1"/>
      <w:numFmt w:val="bullet"/>
      <w:pStyle w:val="bullet2"/>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bullet"/>
      <w:pStyle w:val="subbullet"/>
      <w:lvlText w:val=""/>
      <w:lvlJc w:val="left"/>
      <w:pPr>
        <w:tabs>
          <w:tab w:val="num" w:pos="360"/>
        </w:tabs>
        <w:ind w:left="360" w:hanging="360"/>
      </w:pPr>
      <w:rPr>
        <w:rFonts w:ascii="Symbol" w:hAnsi="Symbol"/>
      </w:rPr>
    </w:lvl>
  </w:abstractNum>
  <w:abstractNum w:abstractNumId="10" w15:restartNumberingAfterBreak="0">
    <w:nsid w:val="0000000B"/>
    <w:multiLevelType w:val="singleLevel"/>
    <w:tmpl w:val="0000000B"/>
    <w:name w:val="WW8Num11"/>
    <w:lvl w:ilvl="0">
      <w:start w:val="1"/>
      <w:numFmt w:val="bullet"/>
      <w:pStyle w:val="bullet1"/>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4"/>
    <w:lvl w:ilvl="0">
      <w:start w:val="1"/>
      <w:numFmt w:val="bullet"/>
      <w:pStyle w:val="bullet"/>
      <w:lvlText w:val=""/>
      <w:lvlJc w:val="left"/>
      <w:pPr>
        <w:tabs>
          <w:tab w:val="num" w:pos="360"/>
        </w:tabs>
        <w:ind w:left="360" w:hanging="360"/>
      </w:pPr>
      <w:rPr>
        <w:rFonts w:ascii="Symbol" w:hAnsi="Symbol"/>
      </w:rPr>
    </w:lvl>
  </w:abstractNum>
  <w:abstractNum w:abstractNumId="14" w15:restartNumberingAfterBreak="0">
    <w:nsid w:val="40C20120"/>
    <w:multiLevelType w:val="multilevel"/>
    <w:tmpl w:val="BA6C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E3"/>
    <w:rsid w:val="00002417"/>
    <w:rsid w:val="00006E92"/>
    <w:rsid w:val="00053A19"/>
    <w:rsid w:val="000637CA"/>
    <w:rsid w:val="00076480"/>
    <w:rsid w:val="00095168"/>
    <w:rsid w:val="00095F50"/>
    <w:rsid w:val="000A3423"/>
    <w:rsid w:val="000A36FB"/>
    <w:rsid w:val="000A7FE2"/>
    <w:rsid w:val="000B0FCF"/>
    <w:rsid w:val="000B5070"/>
    <w:rsid w:val="000C41A0"/>
    <w:rsid w:val="000D6975"/>
    <w:rsid w:val="001000C4"/>
    <w:rsid w:val="00111829"/>
    <w:rsid w:val="00120DF6"/>
    <w:rsid w:val="00136024"/>
    <w:rsid w:val="001453AF"/>
    <w:rsid w:val="00146B29"/>
    <w:rsid w:val="00147B44"/>
    <w:rsid w:val="00172CB4"/>
    <w:rsid w:val="0018003F"/>
    <w:rsid w:val="00197501"/>
    <w:rsid w:val="001A3726"/>
    <w:rsid w:val="001C5300"/>
    <w:rsid w:val="001D08C8"/>
    <w:rsid w:val="001D7457"/>
    <w:rsid w:val="001F64B9"/>
    <w:rsid w:val="0021588F"/>
    <w:rsid w:val="00274C2B"/>
    <w:rsid w:val="00296DC7"/>
    <w:rsid w:val="002B0F09"/>
    <w:rsid w:val="002B5550"/>
    <w:rsid w:val="002C3BF1"/>
    <w:rsid w:val="002E04A2"/>
    <w:rsid w:val="00350885"/>
    <w:rsid w:val="00360EA1"/>
    <w:rsid w:val="003B13FE"/>
    <w:rsid w:val="003C1EAF"/>
    <w:rsid w:val="003F1A77"/>
    <w:rsid w:val="00423140"/>
    <w:rsid w:val="004257ED"/>
    <w:rsid w:val="00425F74"/>
    <w:rsid w:val="0043491C"/>
    <w:rsid w:val="00450BA3"/>
    <w:rsid w:val="004556CE"/>
    <w:rsid w:val="0046051E"/>
    <w:rsid w:val="00460B19"/>
    <w:rsid w:val="00467D05"/>
    <w:rsid w:val="004708EB"/>
    <w:rsid w:val="00475586"/>
    <w:rsid w:val="00482627"/>
    <w:rsid w:val="0048405D"/>
    <w:rsid w:val="004A0EE9"/>
    <w:rsid w:val="004C4181"/>
    <w:rsid w:val="004D4784"/>
    <w:rsid w:val="004D7E31"/>
    <w:rsid w:val="004F1B55"/>
    <w:rsid w:val="004F54EB"/>
    <w:rsid w:val="00500268"/>
    <w:rsid w:val="0050221F"/>
    <w:rsid w:val="00522E6F"/>
    <w:rsid w:val="00555BE0"/>
    <w:rsid w:val="0057338A"/>
    <w:rsid w:val="00587372"/>
    <w:rsid w:val="00596303"/>
    <w:rsid w:val="005A7589"/>
    <w:rsid w:val="005B3423"/>
    <w:rsid w:val="005F6DD0"/>
    <w:rsid w:val="00625A79"/>
    <w:rsid w:val="00651531"/>
    <w:rsid w:val="0067381C"/>
    <w:rsid w:val="00684DDE"/>
    <w:rsid w:val="00694891"/>
    <w:rsid w:val="006A002E"/>
    <w:rsid w:val="00710121"/>
    <w:rsid w:val="007203B7"/>
    <w:rsid w:val="007220F7"/>
    <w:rsid w:val="00731973"/>
    <w:rsid w:val="00752AAC"/>
    <w:rsid w:val="00755B83"/>
    <w:rsid w:val="00757547"/>
    <w:rsid w:val="00766B0F"/>
    <w:rsid w:val="00791480"/>
    <w:rsid w:val="00796114"/>
    <w:rsid w:val="00797871"/>
    <w:rsid w:val="007A1F99"/>
    <w:rsid w:val="007A3453"/>
    <w:rsid w:val="007B6041"/>
    <w:rsid w:val="008027C0"/>
    <w:rsid w:val="008162CC"/>
    <w:rsid w:val="00821F1E"/>
    <w:rsid w:val="00826E21"/>
    <w:rsid w:val="008417CE"/>
    <w:rsid w:val="00846AE1"/>
    <w:rsid w:val="00855ACE"/>
    <w:rsid w:val="00880629"/>
    <w:rsid w:val="00887931"/>
    <w:rsid w:val="008B4A6D"/>
    <w:rsid w:val="008B76B3"/>
    <w:rsid w:val="008D759F"/>
    <w:rsid w:val="008E12E3"/>
    <w:rsid w:val="008E7F16"/>
    <w:rsid w:val="008F0B01"/>
    <w:rsid w:val="009448FB"/>
    <w:rsid w:val="00952A91"/>
    <w:rsid w:val="00967517"/>
    <w:rsid w:val="009A2BD1"/>
    <w:rsid w:val="009B4C62"/>
    <w:rsid w:val="009D0828"/>
    <w:rsid w:val="009E4358"/>
    <w:rsid w:val="009E60A1"/>
    <w:rsid w:val="009F4983"/>
    <w:rsid w:val="00A36213"/>
    <w:rsid w:val="00A43B9D"/>
    <w:rsid w:val="00A61200"/>
    <w:rsid w:val="00A63138"/>
    <w:rsid w:val="00AB104F"/>
    <w:rsid w:val="00AC4541"/>
    <w:rsid w:val="00AC7754"/>
    <w:rsid w:val="00AC7B27"/>
    <w:rsid w:val="00AD5F94"/>
    <w:rsid w:val="00AD612E"/>
    <w:rsid w:val="00B03A9A"/>
    <w:rsid w:val="00B16512"/>
    <w:rsid w:val="00B47097"/>
    <w:rsid w:val="00B50E62"/>
    <w:rsid w:val="00B575CF"/>
    <w:rsid w:val="00B91633"/>
    <w:rsid w:val="00BA6641"/>
    <w:rsid w:val="00BC6B17"/>
    <w:rsid w:val="00BF084A"/>
    <w:rsid w:val="00C1155D"/>
    <w:rsid w:val="00C16196"/>
    <w:rsid w:val="00C171AC"/>
    <w:rsid w:val="00C2243E"/>
    <w:rsid w:val="00C4295C"/>
    <w:rsid w:val="00C5433D"/>
    <w:rsid w:val="00C73D4E"/>
    <w:rsid w:val="00C76F6D"/>
    <w:rsid w:val="00C77117"/>
    <w:rsid w:val="00C819A3"/>
    <w:rsid w:val="00C94D8E"/>
    <w:rsid w:val="00CA785C"/>
    <w:rsid w:val="00CB0DEB"/>
    <w:rsid w:val="00CB25C8"/>
    <w:rsid w:val="00CC11B4"/>
    <w:rsid w:val="00CF2F51"/>
    <w:rsid w:val="00CF3ECE"/>
    <w:rsid w:val="00D04E93"/>
    <w:rsid w:val="00D20B60"/>
    <w:rsid w:val="00D61211"/>
    <w:rsid w:val="00D613EE"/>
    <w:rsid w:val="00D94DB0"/>
    <w:rsid w:val="00DA2E6D"/>
    <w:rsid w:val="00DC41B7"/>
    <w:rsid w:val="00DD73EF"/>
    <w:rsid w:val="00DE163B"/>
    <w:rsid w:val="00DE612B"/>
    <w:rsid w:val="00E0607B"/>
    <w:rsid w:val="00E2451F"/>
    <w:rsid w:val="00E31EEC"/>
    <w:rsid w:val="00E3363E"/>
    <w:rsid w:val="00E37BCF"/>
    <w:rsid w:val="00E50A43"/>
    <w:rsid w:val="00E57CA9"/>
    <w:rsid w:val="00E6566D"/>
    <w:rsid w:val="00E715A1"/>
    <w:rsid w:val="00E81F16"/>
    <w:rsid w:val="00E936B1"/>
    <w:rsid w:val="00EA5AEE"/>
    <w:rsid w:val="00EE56B8"/>
    <w:rsid w:val="00F10F76"/>
    <w:rsid w:val="00F14E8A"/>
    <w:rsid w:val="00F164E5"/>
    <w:rsid w:val="00F572C6"/>
    <w:rsid w:val="00F9258B"/>
    <w:rsid w:val="00F94BCA"/>
    <w:rsid w:val="00FA0EA8"/>
    <w:rsid w:val="00FB2CD2"/>
    <w:rsid w:val="00FB781A"/>
    <w:rsid w:val="00FD1943"/>
    <w:rsid w:val="00FD7468"/>
    <w:rsid w:val="00FE257C"/>
    <w:rsid w:val="00FE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99BAC7"/>
  <w15:docId w15:val="{1B12C293-77A8-491B-8CD9-6A4AAE16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041"/>
    <w:pPr>
      <w:suppressAutoHyphens/>
    </w:pPr>
    <w:rPr>
      <w:lang w:eastAsia="ar-SA"/>
    </w:rPr>
  </w:style>
  <w:style w:type="paragraph" w:styleId="Heading1">
    <w:name w:val="heading 1"/>
    <w:basedOn w:val="Normal"/>
    <w:next w:val="Normal"/>
    <w:qFormat/>
    <w:rsid w:val="007B6041"/>
    <w:pPr>
      <w:keepNext/>
      <w:outlineLvl w:val="0"/>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7B6041"/>
    <w:rPr>
      <w:rFonts w:ascii="Wingdings" w:hAnsi="Wingdings"/>
    </w:rPr>
  </w:style>
  <w:style w:type="character" w:customStyle="1" w:styleId="WW8Num4z1">
    <w:name w:val="WW8Num4z1"/>
    <w:rsid w:val="007B6041"/>
    <w:rPr>
      <w:rFonts w:ascii="Courier New" w:hAnsi="Courier New"/>
    </w:rPr>
  </w:style>
  <w:style w:type="character" w:customStyle="1" w:styleId="WW8Num4z2">
    <w:name w:val="WW8Num4z2"/>
    <w:rsid w:val="007B6041"/>
    <w:rPr>
      <w:rFonts w:ascii="Wingdings" w:hAnsi="Wingdings"/>
    </w:rPr>
  </w:style>
  <w:style w:type="character" w:customStyle="1" w:styleId="WW8Num5z0">
    <w:name w:val="WW8Num5z0"/>
    <w:rsid w:val="007B6041"/>
    <w:rPr>
      <w:rFonts w:ascii="Symbol" w:hAnsi="Symbol"/>
    </w:rPr>
  </w:style>
  <w:style w:type="character" w:customStyle="1" w:styleId="WW8Num6z0">
    <w:name w:val="WW8Num6z0"/>
    <w:rsid w:val="007B6041"/>
    <w:rPr>
      <w:rFonts w:ascii="Symbol" w:hAnsi="Symbol"/>
    </w:rPr>
  </w:style>
  <w:style w:type="character" w:customStyle="1" w:styleId="WW8Num7z0">
    <w:name w:val="WW8Num7z0"/>
    <w:rsid w:val="007B6041"/>
    <w:rPr>
      <w:rFonts w:ascii="Symbol" w:hAnsi="Symbol"/>
      <w:color w:val="auto"/>
    </w:rPr>
  </w:style>
  <w:style w:type="character" w:customStyle="1" w:styleId="WW8Num9z0">
    <w:name w:val="WW8Num9z0"/>
    <w:rsid w:val="007B6041"/>
    <w:rPr>
      <w:rFonts w:ascii="Symbol" w:hAnsi="Symbol"/>
    </w:rPr>
  </w:style>
  <w:style w:type="character" w:customStyle="1" w:styleId="WW8Num10z0">
    <w:name w:val="WW8Num10z0"/>
    <w:rsid w:val="007B6041"/>
    <w:rPr>
      <w:rFonts w:ascii="Symbol" w:hAnsi="Symbol"/>
    </w:rPr>
  </w:style>
  <w:style w:type="character" w:customStyle="1" w:styleId="WW8Num11z0">
    <w:name w:val="WW8Num11z0"/>
    <w:rsid w:val="007B6041"/>
    <w:rPr>
      <w:rFonts w:ascii="Symbol" w:hAnsi="Symbol"/>
    </w:rPr>
  </w:style>
  <w:style w:type="character" w:customStyle="1" w:styleId="WW8Num12z0">
    <w:name w:val="WW8Num12z0"/>
    <w:rsid w:val="007B6041"/>
    <w:rPr>
      <w:rFonts w:ascii="Symbol" w:hAnsi="Symbol"/>
    </w:rPr>
  </w:style>
  <w:style w:type="character" w:customStyle="1" w:styleId="WW8Num13z0">
    <w:name w:val="WW8Num13z0"/>
    <w:rsid w:val="007B6041"/>
    <w:rPr>
      <w:rFonts w:ascii="Symbol" w:hAnsi="Symbol"/>
    </w:rPr>
  </w:style>
  <w:style w:type="character" w:customStyle="1" w:styleId="WW8Num14z0">
    <w:name w:val="WW8Num14z0"/>
    <w:rsid w:val="007B6041"/>
    <w:rPr>
      <w:rFonts w:ascii="Wingdings" w:hAnsi="Wingdings"/>
    </w:rPr>
  </w:style>
  <w:style w:type="character" w:customStyle="1" w:styleId="Absatz-Standardschriftart">
    <w:name w:val="Absatz-Standardschriftart"/>
    <w:rsid w:val="007B6041"/>
  </w:style>
  <w:style w:type="character" w:customStyle="1" w:styleId="WW-Absatz-Standardschriftart">
    <w:name w:val="WW-Absatz-Standardschriftart"/>
    <w:rsid w:val="007B6041"/>
  </w:style>
  <w:style w:type="character" w:customStyle="1" w:styleId="WW-Absatz-Standardschriftart1">
    <w:name w:val="WW-Absatz-Standardschriftart1"/>
    <w:rsid w:val="007B6041"/>
  </w:style>
  <w:style w:type="character" w:customStyle="1" w:styleId="WW8Num2z0">
    <w:name w:val="WW8Num2z0"/>
    <w:rsid w:val="007B6041"/>
    <w:rPr>
      <w:rFonts w:ascii="Wingdings" w:hAnsi="Wingdings"/>
    </w:rPr>
  </w:style>
  <w:style w:type="character" w:customStyle="1" w:styleId="WW8Num2z1">
    <w:name w:val="WW8Num2z1"/>
    <w:rsid w:val="007B6041"/>
    <w:rPr>
      <w:rFonts w:ascii="Courier New" w:hAnsi="Courier New"/>
    </w:rPr>
  </w:style>
  <w:style w:type="character" w:customStyle="1" w:styleId="WW8Num2z3">
    <w:name w:val="WW8Num2z3"/>
    <w:rsid w:val="007B6041"/>
    <w:rPr>
      <w:rFonts w:ascii="Symbol" w:hAnsi="Symbol"/>
    </w:rPr>
  </w:style>
  <w:style w:type="character" w:customStyle="1" w:styleId="WW8Num3z0">
    <w:name w:val="WW8Num3z0"/>
    <w:rsid w:val="007B6041"/>
    <w:rPr>
      <w:rFonts w:ascii="Wingdings" w:hAnsi="Wingdings"/>
    </w:rPr>
  </w:style>
  <w:style w:type="character" w:customStyle="1" w:styleId="WW8Num3z1">
    <w:name w:val="WW8Num3z1"/>
    <w:rsid w:val="007B6041"/>
    <w:rPr>
      <w:rFonts w:ascii="Courier New" w:hAnsi="Courier New"/>
    </w:rPr>
  </w:style>
  <w:style w:type="character" w:customStyle="1" w:styleId="WW8Num3z3">
    <w:name w:val="WW8Num3z3"/>
    <w:rsid w:val="007B6041"/>
    <w:rPr>
      <w:rFonts w:ascii="Symbol" w:hAnsi="Symbol"/>
    </w:rPr>
  </w:style>
  <w:style w:type="character" w:customStyle="1" w:styleId="WW8Num4z3">
    <w:name w:val="WW8Num4z3"/>
    <w:rsid w:val="007B6041"/>
    <w:rPr>
      <w:rFonts w:ascii="Symbol" w:hAnsi="Symbol"/>
    </w:rPr>
  </w:style>
  <w:style w:type="character" w:customStyle="1" w:styleId="WW8Num8z0">
    <w:name w:val="WW8Num8z0"/>
    <w:rsid w:val="007B6041"/>
    <w:rPr>
      <w:rFonts w:ascii="Symbol" w:hAnsi="Symbol"/>
    </w:rPr>
  </w:style>
  <w:style w:type="character" w:customStyle="1" w:styleId="WW8Num10z1">
    <w:name w:val="WW8Num10z1"/>
    <w:rsid w:val="007B6041"/>
    <w:rPr>
      <w:rFonts w:ascii="Courier New" w:hAnsi="Courier New"/>
    </w:rPr>
  </w:style>
  <w:style w:type="character" w:customStyle="1" w:styleId="WW8Num10z2">
    <w:name w:val="WW8Num10z2"/>
    <w:rsid w:val="007B6041"/>
    <w:rPr>
      <w:rFonts w:ascii="Wingdings" w:hAnsi="Wingdings"/>
    </w:rPr>
  </w:style>
  <w:style w:type="character" w:customStyle="1" w:styleId="WW8Num14z1">
    <w:name w:val="WW8Num14z1"/>
    <w:rsid w:val="007B6041"/>
    <w:rPr>
      <w:rFonts w:ascii="Courier New" w:hAnsi="Courier New"/>
    </w:rPr>
  </w:style>
  <w:style w:type="character" w:customStyle="1" w:styleId="WW8Num14z3">
    <w:name w:val="WW8Num14z3"/>
    <w:rsid w:val="007B6041"/>
    <w:rPr>
      <w:rFonts w:ascii="Symbol" w:hAnsi="Symbol"/>
    </w:rPr>
  </w:style>
  <w:style w:type="character" w:customStyle="1" w:styleId="WW8Num15z0">
    <w:name w:val="WW8Num15z0"/>
    <w:rsid w:val="007B6041"/>
    <w:rPr>
      <w:rFonts w:ascii="Wingdings" w:hAnsi="Wingdings"/>
    </w:rPr>
  </w:style>
  <w:style w:type="character" w:customStyle="1" w:styleId="WW8Num15z1">
    <w:name w:val="WW8Num15z1"/>
    <w:rsid w:val="007B6041"/>
    <w:rPr>
      <w:rFonts w:ascii="Courier New" w:hAnsi="Courier New"/>
    </w:rPr>
  </w:style>
  <w:style w:type="character" w:customStyle="1" w:styleId="WW8Num15z3">
    <w:name w:val="WW8Num15z3"/>
    <w:rsid w:val="007B6041"/>
    <w:rPr>
      <w:rFonts w:ascii="Symbol" w:hAnsi="Symbol"/>
    </w:rPr>
  </w:style>
  <w:style w:type="character" w:customStyle="1" w:styleId="WW8Num16z0">
    <w:name w:val="WW8Num16z0"/>
    <w:rsid w:val="007B6041"/>
    <w:rPr>
      <w:rFonts w:ascii="Symbol" w:hAnsi="Symbol"/>
    </w:rPr>
  </w:style>
  <w:style w:type="character" w:customStyle="1" w:styleId="WW8Num16z1">
    <w:name w:val="WW8Num16z1"/>
    <w:rsid w:val="007B6041"/>
    <w:rPr>
      <w:rFonts w:ascii="Courier New" w:hAnsi="Courier New" w:cs="Courier New"/>
    </w:rPr>
  </w:style>
  <w:style w:type="character" w:customStyle="1" w:styleId="WW8Num16z2">
    <w:name w:val="WW8Num16z2"/>
    <w:rsid w:val="007B6041"/>
    <w:rPr>
      <w:rFonts w:ascii="Wingdings" w:hAnsi="Wingdings"/>
    </w:rPr>
  </w:style>
  <w:style w:type="character" w:customStyle="1" w:styleId="WW8Num17z0">
    <w:name w:val="WW8Num17z0"/>
    <w:rsid w:val="007B6041"/>
    <w:rPr>
      <w:rFonts w:ascii="Symbol" w:hAnsi="Symbol"/>
    </w:rPr>
  </w:style>
  <w:style w:type="character" w:customStyle="1" w:styleId="WW8Num17z1">
    <w:name w:val="WW8Num17z1"/>
    <w:rsid w:val="007B6041"/>
    <w:rPr>
      <w:rFonts w:ascii="Courier New" w:hAnsi="Courier New" w:cs="Courier New"/>
    </w:rPr>
  </w:style>
  <w:style w:type="character" w:customStyle="1" w:styleId="WW8Num17z2">
    <w:name w:val="WW8Num17z2"/>
    <w:rsid w:val="007B6041"/>
    <w:rPr>
      <w:rFonts w:ascii="Wingdings" w:hAnsi="Wingdings"/>
    </w:rPr>
  </w:style>
  <w:style w:type="character" w:customStyle="1" w:styleId="WW8Num19z0">
    <w:name w:val="WW8Num19z0"/>
    <w:rsid w:val="007B6041"/>
    <w:rPr>
      <w:rFonts w:ascii="Symbol" w:hAnsi="Symbol"/>
    </w:rPr>
  </w:style>
  <w:style w:type="character" w:customStyle="1" w:styleId="WW8Num19z1">
    <w:name w:val="WW8Num19z1"/>
    <w:rsid w:val="007B6041"/>
    <w:rPr>
      <w:rFonts w:ascii="Courier New" w:hAnsi="Courier New" w:cs="Courier New"/>
    </w:rPr>
  </w:style>
  <w:style w:type="character" w:customStyle="1" w:styleId="WW8Num19z2">
    <w:name w:val="WW8Num19z2"/>
    <w:rsid w:val="007B6041"/>
    <w:rPr>
      <w:rFonts w:ascii="Wingdings" w:hAnsi="Wingdings"/>
    </w:rPr>
  </w:style>
  <w:style w:type="character" w:customStyle="1" w:styleId="WW8Num20z0">
    <w:name w:val="WW8Num20z0"/>
    <w:rsid w:val="007B6041"/>
    <w:rPr>
      <w:rFonts w:ascii="Symbol" w:hAnsi="Symbol"/>
      <w:color w:val="auto"/>
    </w:rPr>
  </w:style>
  <w:style w:type="character" w:customStyle="1" w:styleId="WW8Num21z0">
    <w:name w:val="WW8Num21z0"/>
    <w:rsid w:val="007B6041"/>
    <w:rPr>
      <w:rFonts w:ascii="Symbol" w:hAnsi="Symbol"/>
    </w:rPr>
  </w:style>
  <w:style w:type="character" w:customStyle="1" w:styleId="WW8Num23z0">
    <w:name w:val="WW8Num23z0"/>
    <w:rsid w:val="007B6041"/>
    <w:rPr>
      <w:rFonts w:ascii="Wingdings" w:hAnsi="Wingdings"/>
    </w:rPr>
  </w:style>
  <w:style w:type="character" w:customStyle="1" w:styleId="WW8Num23z1">
    <w:name w:val="WW8Num23z1"/>
    <w:rsid w:val="007B6041"/>
    <w:rPr>
      <w:rFonts w:ascii="Courier New" w:hAnsi="Courier New"/>
    </w:rPr>
  </w:style>
  <w:style w:type="character" w:customStyle="1" w:styleId="WW8Num23z3">
    <w:name w:val="WW8Num23z3"/>
    <w:rsid w:val="007B6041"/>
    <w:rPr>
      <w:rFonts w:ascii="Symbol" w:hAnsi="Symbol"/>
    </w:rPr>
  </w:style>
  <w:style w:type="character" w:customStyle="1" w:styleId="WW8Num24z0">
    <w:name w:val="WW8Num24z0"/>
    <w:rsid w:val="007B6041"/>
    <w:rPr>
      <w:rFonts w:ascii="Wingdings" w:hAnsi="Wingdings"/>
    </w:rPr>
  </w:style>
  <w:style w:type="character" w:customStyle="1" w:styleId="WW8Num24z1">
    <w:name w:val="WW8Num24z1"/>
    <w:rsid w:val="007B6041"/>
    <w:rPr>
      <w:rFonts w:ascii="Courier New" w:hAnsi="Courier New"/>
    </w:rPr>
  </w:style>
  <w:style w:type="character" w:customStyle="1" w:styleId="WW8Num24z3">
    <w:name w:val="WW8Num24z3"/>
    <w:rsid w:val="007B6041"/>
    <w:rPr>
      <w:rFonts w:ascii="Symbol" w:hAnsi="Symbol"/>
    </w:rPr>
  </w:style>
  <w:style w:type="character" w:customStyle="1" w:styleId="WW8Num25z0">
    <w:name w:val="WW8Num25z0"/>
    <w:rsid w:val="007B6041"/>
    <w:rPr>
      <w:rFonts w:ascii="Symbol" w:hAnsi="Symbol"/>
      <w:color w:val="auto"/>
    </w:rPr>
  </w:style>
  <w:style w:type="character" w:customStyle="1" w:styleId="WW8Num26z0">
    <w:name w:val="WW8Num26z0"/>
    <w:rsid w:val="007B6041"/>
    <w:rPr>
      <w:rFonts w:ascii="Symbol" w:hAnsi="Symbol"/>
      <w:sz w:val="16"/>
    </w:rPr>
  </w:style>
  <w:style w:type="character" w:customStyle="1" w:styleId="WW8Num27z0">
    <w:name w:val="WW8Num27z0"/>
    <w:rsid w:val="007B6041"/>
    <w:rPr>
      <w:rFonts w:ascii="Wingdings" w:hAnsi="Wingdings"/>
    </w:rPr>
  </w:style>
  <w:style w:type="character" w:customStyle="1" w:styleId="WW8Num27z1">
    <w:name w:val="WW8Num27z1"/>
    <w:rsid w:val="007B6041"/>
    <w:rPr>
      <w:rFonts w:ascii="Courier New" w:hAnsi="Courier New"/>
    </w:rPr>
  </w:style>
  <w:style w:type="character" w:customStyle="1" w:styleId="WW8Num27z3">
    <w:name w:val="WW8Num27z3"/>
    <w:rsid w:val="007B6041"/>
    <w:rPr>
      <w:rFonts w:ascii="Symbol" w:hAnsi="Symbol"/>
    </w:rPr>
  </w:style>
  <w:style w:type="character" w:customStyle="1" w:styleId="WW8Num28z0">
    <w:name w:val="WW8Num28z0"/>
    <w:rsid w:val="007B6041"/>
    <w:rPr>
      <w:rFonts w:ascii="Symbol" w:hAnsi="Symbol"/>
      <w:sz w:val="16"/>
    </w:rPr>
  </w:style>
  <w:style w:type="character" w:customStyle="1" w:styleId="WW8Num30z0">
    <w:name w:val="WW8Num30z0"/>
    <w:rsid w:val="007B6041"/>
    <w:rPr>
      <w:rFonts w:ascii="Wingdings" w:hAnsi="Wingdings"/>
    </w:rPr>
  </w:style>
  <w:style w:type="character" w:customStyle="1" w:styleId="WW8Num30z1">
    <w:name w:val="WW8Num30z1"/>
    <w:rsid w:val="007B6041"/>
    <w:rPr>
      <w:rFonts w:ascii="Courier New" w:hAnsi="Courier New"/>
    </w:rPr>
  </w:style>
  <w:style w:type="character" w:customStyle="1" w:styleId="WW8Num30z3">
    <w:name w:val="WW8Num30z3"/>
    <w:rsid w:val="007B6041"/>
    <w:rPr>
      <w:rFonts w:ascii="Symbol" w:hAnsi="Symbol"/>
    </w:rPr>
  </w:style>
  <w:style w:type="character" w:customStyle="1" w:styleId="WW8Num31z0">
    <w:name w:val="WW8Num31z0"/>
    <w:rsid w:val="007B6041"/>
    <w:rPr>
      <w:rFonts w:ascii="Symbol" w:hAnsi="Symbol"/>
    </w:rPr>
  </w:style>
  <w:style w:type="character" w:customStyle="1" w:styleId="WW8Num32z0">
    <w:name w:val="WW8Num32z0"/>
    <w:rsid w:val="007B6041"/>
    <w:rPr>
      <w:rFonts w:ascii="Symbol" w:hAnsi="Symbol"/>
    </w:rPr>
  </w:style>
  <w:style w:type="character" w:customStyle="1" w:styleId="WW8Num33z0">
    <w:name w:val="WW8Num33z0"/>
    <w:rsid w:val="007B6041"/>
    <w:rPr>
      <w:rFonts w:ascii="Symbol" w:hAnsi="Symbol"/>
    </w:rPr>
  </w:style>
  <w:style w:type="character" w:customStyle="1" w:styleId="WW8Num34z0">
    <w:name w:val="WW8Num34z0"/>
    <w:rsid w:val="007B6041"/>
    <w:rPr>
      <w:rFonts w:ascii="Symbol" w:hAnsi="Symbol"/>
    </w:rPr>
  </w:style>
  <w:style w:type="character" w:customStyle="1" w:styleId="WW8Num34z1">
    <w:name w:val="WW8Num34z1"/>
    <w:rsid w:val="007B6041"/>
    <w:rPr>
      <w:rFonts w:ascii="Courier New" w:hAnsi="Courier New"/>
    </w:rPr>
  </w:style>
  <w:style w:type="character" w:customStyle="1" w:styleId="WW8Num34z2">
    <w:name w:val="WW8Num34z2"/>
    <w:rsid w:val="007B6041"/>
    <w:rPr>
      <w:rFonts w:ascii="Wingdings" w:hAnsi="Wingdings"/>
    </w:rPr>
  </w:style>
  <w:style w:type="character" w:customStyle="1" w:styleId="WW8Num35z0">
    <w:name w:val="WW8Num35z0"/>
    <w:rsid w:val="007B6041"/>
    <w:rPr>
      <w:rFonts w:ascii="Symbol" w:hAnsi="Symbol"/>
    </w:rPr>
  </w:style>
  <w:style w:type="character" w:customStyle="1" w:styleId="WW8Num35z1">
    <w:name w:val="WW8Num35z1"/>
    <w:rsid w:val="007B6041"/>
    <w:rPr>
      <w:rFonts w:ascii="Courier New" w:hAnsi="Courier New"/>
    </w:rPr>
  </w:style>
  <w:style w:type="character" w:customStyle="1" w:styleId="WW8Num35z2">
    <w:name w:val="WW8Num35z2"/>
    <w:rsid w:val="007B6041"/>
    <w:rPr>
      <w:rFonts w:ascii="Wingdings" w:hAnsi="Wingdings"/>
    </w:rPr>
  </w:style>
  <w:style w:type="character" w:customStyle="1" w:styleId="WW8Num37z0">
    <w:name w:val="WW8Num37z0"/>
    <w:rsid w:val="007B6041"/>
    <w:rPr>
      <w:rFonts w:ascii="Symbol" w:hAnsi="Symbol"/>
    </w:rPr>
  </w:style>
  <w:style w:type="character" w:customStyle="1" w:styleId="WW8Num38z0">
    <w:name w:val="WW8Num38z0"/>
    <w:rsid w:val="007B6041"/>
    <w:rPr>
      <w:rFonts w:ascii="Symbol" w:hAnsi="Symbol"/>
    </w:rPr>
  </w:style>
  <w:style w:type="character" w:styleId="Hyperlink">
    <w:name w:val="Hyperlink"/>
    <w:rsid w:val="007B6041"/>
    <w:rPr>
      <w:color w:val="0000FF"/>
      <w:u w:val="single"/>
    </w:rPr>
  </w:style>
  <w:style w:type="character" w:styleId="FollowedHyperlink">
    <w:name w:val="FollowedHyperlink"/>
    <w:rsid w:val="007B6041"/>
    <w:rPr>
      <w:color w:val="800080"/>
      <w:u w:val="single"/>
    </w:rPr>
  </w:style>
  <w:style w:type="character" w:styleId="PageNumber">
    <w:name w:val="page number"/>
    <w:basedOn w:val="DefaultParagraphFont"/>
    <w:rsid w:val="007B6041"/>
  </w:style>
  <w:style w:type="character" w:customStyle="1" w:styleId="BalloonTextChar">
    <w:name w:val="Balloon Text Char"/>
    <w:rsid w:val="007B6041"/>
    <w:rPr>
      <w:rFonts w:ascii="Tahoma" w:hAnsi="Tahoma" w:cs="Tahoma"/>
      <w:sz w:val="16"/>
      <w:szCs w:val="16"/>
    </w:rPr>
  </w:style>
  <w:style w:type="character" w:styleId="CommentReference">
    <w:name w:val="annotation reference"/>
    <w:rsid w:val="007B6041"/>
    <w:rPr>
      <w:sz w:val="16"/>
      <w:szCs w:val="16"/>
    </w:rPr>
  </w:style>
  <w:style w:type="character" w:customStyle="1" w:styleId="CommentTextChar">
    <w:name w:val="Comment Text Char"/>
    <w:basedOn w:val="DefaultParagraphFont"/>
    <w:rsid w:val="007B6041"/>
  </w:style>
  <w:style w:type="character" w:customStyle="1" w:styleId="CommentSubjectChar">
    <w:name w:val="Comment Subject Char"/>
    <w:rsid w:val="007B6041"/>
    <w:rPr>
      <w:b/>
      <w:bCs/>
    </w:rPr>
  </w:style>
  <w:style w:type="paragraph" w:customStyle="1" w:styleId="Heading">
    <w:name w:val="Heading"/>
    <w:basedOn w:val="Normal"/>
    <w:next w:val="BodyText"/>
    <w:rsid w:val="007B6041"/>
    <w:pPr>
      <w:keepNext/>
      <w:spacing w:before="240" w:after="120"/>
    </w:pPr>
    <w:rPr>
      <w:rFonts w:ascii="Arial" w:eastAsia="MS Mincho" w:hAnsi="Arial" w:cs="Tahoma"/>
      <w:sz w:val="28"/>
      <w:szCs w:val="28"/>
    </w:rPr>
  </w:style>
  <w:style w:type="paragraph" w:styleId="BodyText">
    <w:name w:val="Body Text"/>
    <w:basedOn w:val="Normal"/>
    <w:rsid w:val="007B6041"/>
    <w:rPr>
      <w:rFonts w:ascii="Arial" w:hAnsi="Arial"/>
      <w:i/>
      <w:color w:val="000000"/>
    </w:rPr>
  </w:style>
  <w:style w:type="paragraph" w:styleId="List">
    <w:name w:val="List"/>
    <w:basedOn w:val="BodyText"/>
    <w:rsid w:val="007B6041"/>
    <w:rPr>
      <w:rFonts w:cs="Tahoma"/>
    </w:rPr>
  </w:style>
  <w:style w:type="paragraph" w:styleId="Caption">
    <w:name w:val="caption"/>
    <w:basedOn w:val="Normal"/>
    <w:qFormat/>
    <w:rsid w:val="007B6041"/>
    <w:pPr>
      <w:suppressLineNumbers/>
      <w:spacing w:before="120" w:after="120"/>
    </w:pPr>
    <w:rPr>
      <w:rFonts w:cs="Tahoma"/>
      <w:i/>
      <w:iCs/>
      <w:sz w:val="24"/>
      <w:szCs w:val="24"/>
    </w:rPr>
  </w:style>
  <w:style w:type="paragraph" w:customStyle="1" w:styleId="Index">
    <w:name w:val="Index"/>
    <w:basedOn w:val="Normal"/>
    <w:rsid w:val="007B6041"/>
    <w:pPr>
      <w:suppressLineNumbers/>
    </w:pPr>
    <w:rPr>
      <w:rFonts w:cs="Tahoma"/>
    </w:rPr>
  </w:style>
  <w:style w:type="paragraph" w:styleId="TOC2">
    <w:name w:val="toc 2"/>
    <w:basedOn w:val="Normal"/>
    <w:next w:val="Normal"/>
    <w:rsid w:val="007B6041"/>
    <w:pPr>
      <w:ind w:left="200"/>
    </w:pPr>
  </w:style>
  <w:style w:type="paragraph" w:styleId="TOC4">
    <w:name w:val="toc 4"/>
    <w:basedOn w:val="TOC2"/>
    <w:next w:val="Normal"/>
    <w:rsid w:val="007B6041"/>
    <w:pPr>
      <w:tabs>
        <w:tab w:val="right" w:leader="dot" w:pos="13680"/>
      </w:tabs>
      <w:spacing w:line="260" w:lineRule="atLeast"/>
      <w:ind w:left="1080"/>
    </w:pPr>
    <w:rPr>
      <w:sz w:val="18"/>
    </w:rPr>
  </w:style>
  <w:style w:type="paragraph" w:styleId="TOC5">
    <w:name w:val="toc 5"/>
    <w:basedOn w:val="TOC2"/>
    <w:next w:val="Normal"/>
    <w:rsid w:val="007B6041"/>
    <w:pPr>
      <w:tabs>
        <w:tab w:val="right" w:leader="dot" w:pos="15120"/>
      </w:tabs>
      <w:spacing w:line="260" w:lineRule="atLeast"/>
      <w:ind w:left="1440"/>
    </w:pPr>
    <w:rPr>
      <w:sz w:val="18"/>
    </w:rPr>
  </w:style>
  <w:style w:type="paragraph" w:customStyle="1" w:styleId="step">
    <w:name w:val="step"/>
    <w:basedOn w:val="Normal"/>
    <w:rsid w:val="007B6041"/>
    <w:pPr>
      <w:numPr>
        <w:numId w:val="8"/>
      </w:numPr>
      <w:spacing w:before="120" w:after="120" w:line="260" w:lineRule="atLeast"/>
    </w:pPr>
  </w:style>
  <w:style w:type="paragraph" w:customStyle="1" w:styleId="code">
    <w:name w:val="code"/>
    <w:basedOn w:val="Normal"/>
    <w:rsid w:val="007B6041"/>
    <w:rPr>
      <w:rFonts w:ascii="Courier New" w:hAnsi="Courier New"/>
      <w:sz w:val="16"/>
    </w:rPr>
  </w:style>
  <w:style w:type="paragraph" w:customStyle="1" w:styleId="substep">
    <w:name w:val="substep"/>
    <w:basedOn w:val="Normal"/>
    <w:rsid w:val="007B6041"/>
    <w:pPr>
      <w:numPr>
        <w:numId w:val="1"/>
      </w:numPr>
      <w:spacing w:before="40" w:after="40" w:line="260" w:lineRule="atLeast"/>
      <w:ind w:left="0" w:right="14" w:firstLine="0"/>
      <w:outlineLvl w:val="0"/>
    </w:pPr>
  </w:style>
  <w:style w:type="paragraph" w:customStyle="1" w:styleId="subbullet">
    <w:name w:val="subbullet"/>
    <w:basedOn w:val="substep"/>
    <w:rsid w:val="007B6041"/>
    <w:pPr>
      <w:numPr>
        <w:numId w:val="10"/>
      </w:numPr>
      <w:spacing w:before="120" w:after="120"/>
    </w:pPr>
  </w:style>
  <w:style w:type="paragraph" w:customStyle="1" w:styleId="step10">
    <w:name w:val="step1"/>
    <w:basedOn w:val="Normal"/>
    <w:rsid w:val="007B6041"/>
    <w:pPr>
      <w:numPr>
        <w:numId w:val="3"/>
      </w:numPr>
      <w:spacing w:before="120" w:after="120" w:line="260" w:lineRule="atLeast"/>
      <w:ind w:left="0" w:right="14" w:firstLine="0"/>
    </w:pPr>
  </w:style>
  <w:style w:type="paragraph" w:customStyle="1" w:styleId="bullet">
    <w:name w:val="bullet"/>
    <w:basedOn w:val="Normal"/>
    <w:rsid w:val="007B6041"/>
    <w:pPr>
      <w:numPr>
        <w:numId w:val="14"/>
      </w:numPr>
      <w:spacing w:before="120" w:after="120" w:line="240" w:lineRule="atLeast"/>
    </w:pPr>
    <w:rPr>
      <w:rFonts w:ascii="Arial" w:hAnsi="Arial"/>
    </w:rPr>
  </w:style>
  <w:style w:type="paragraph" w:customStyle="1" w:styleId="bullet2">
    <w:name w:val="bullet2"/>
    <w:basedOn w:val="bullet"/>
    <w:rsid w:val="007B6041"/>
    <w:pPr>
      <w:numPr>
        <w:numId w:val="9"/>
      </w:numPr>
    </w:pPr>
  </w:style>
  <w:style w:type="paragraph" w:customStyle="1" w:styleId="step1">
    <w:name w:val="step 1"/>
    <w:basedOn w:val="Normal"/>
    <w:rsid w:val="007B6041"/>
    <w:pPr>
      <w:numPr>
        <w:numId w:val="2"/>
      </w:numPr>
      <w:spacing w:before="120" w:after="120"/>
    </w:pPr>
  </w:style>
  <w:style w:type="paragraph" w:customStyle="1" w:styleId="bullet1">
    <w:name w:val="bullet 1"/>
    <w:basedOn w:val="Normal"/>
    <w:rsid w:val="007B6041"/>
    <w:pPr>
      <w:numPr>
        <w:numId w:val="11"/>
      </w:numPr>
      <w:spacing w:before="120" w:after="120" w:line="260" w:lineRule="atLeast"/>
      <w:ind w:left="0" w:right="14" w:firstLine="0"/>
    </w:pPr>
  </w:style>
  <w:style w:type="paragraph" w:customStyle="1" w:styleId="Style1">
    <w:name w:val="Style1"/>
    <w:basedOn w:val="Normal"/>
    <w:rsid w:val="007B6041"/>
    <w:pPr>
      <w:spacing w:before="120" w:after="120"/>
    </w:pPr>
  </w:style>
  <w:style w:type="paragraph" w:styleId="Header">
    <w:name w:val="header"/>
    <w:basedOn w:val="Normal"/>
    <w:rsid w:val="007B6041"/>
    <w:pPr>
      <w:tabs>
        <w:tab w:val="center" w:pos="4320"/>
        <w:tab w:val="right" w:pos="8640"/>
      </w:tabs>
      <w:spacing w:before="120" w:after="120" w:line="260" w:lineRule="atLeast"/>
    </w:pPr>
    <w:rPr>
      <w:rFonts w:ascii="Book Antiqua" w:hAnsi="Book Antiqua"/>
      <w:sz w:val="22"/>
    </w:rPr>
  </w:style>
  <w:style w:type="paragraph" w:customStyle="1" w:styleId="blurb">
    <w:name w:val="blurb"/>
    <w:basedOn w:val="Normal"/>
    <w:rsid w:val="007B6041"/>
    <w:pPr>
      <w:ind w:left="540"/>
    </w:pPr>
  </w:style>
  <w:style w:type="paragraph" w:customStyle="1" w:styleId="header-bullet">
    <w:name w:val="header-bullet"/>
    <w:basedOn w:val="Normal"/>
    <w:rsid w:val="007B6041"/>
    <w:pPr>
      <w:numPr>
        <w:numId w:val="7"/>
      </w:numPr>
      <w:spacing w:before="120" w:after="120" w:line="260" w:lineRule="atLeast"/>
      <w:ind w:left="630" w:hanging="270"/>
    </w:pPr>
    <w:rPr>
      <w:rFonts w:ascii="Book Antiqua" w:hAnsi="Book Antiqua"/>
      <w:sz w:val="22"/>
    </w:rPr>
  </w:style>
  <w:style w:type="paragraph" w:styleId="Footer">
    <w:name w:val="footer"/>
    <w:basedOn w:val="Normal"/>
    <w:rsid w:val="007B6041"/>
    <w:pPr>
      <w:tabs>
        <w:tab w:val="center" w:pos="4320"/>
        <w:tab w:val="right" w:pos="8640"/>
      </w:tabs>
    </w:pPr>
  </w:style>
  <w:style w:type="paragraph" w:styleId="Title">
    <w:name w:val="Title"/>
    <w:basedOn w:val="Normal"/>
    <w:next w:val="Subtitle"/>
    <w:qFormat/>
    <w:rsid w:val="007B6041"/>
    <w:pPr>
      <w:tabs>
        <w:tab w:val="left" w:pos="6930"/>
        <w:tab w:val="left" w:pos="7020"/>
      </w:tabs>
      <w:jc w:val="center"/>
    </w:pPr>
    <w:rPr>
      <w:b/>
      <w:sz w:val="36"/>
    </w:rPr>
  </w:style>
  <w:style w:type="paragraph" w:styleId="Subtitle">
    <w:name w:val="Subtitle"/>
    <w:basedOn w:val="Heading"/>
    <w:next w:val="BodyText"/>
    <w:qFormat/>
    <w:rsid w:val="007B6041"/>
    <w:pPr>
      <w:jc w:val="center"/>
    </w:pPr>
    <w:rPr>
      <w:i/>
      <w:iCs/>
    </w:rPr>
  </w:style>
  <w:style w:type="paragraph" w:styleId="BalloonText">
    <w:name w:val="Balloon Text"/>
    <w:basedOn w:val="Normal"/>
    <w:rsid w:val="007B6041"/>
    <w:rPr>
      <w:rFonts w:ascii="Tahoma" w:hAnsi="Tahoma" w:cs="Tahoma"/>
      <w:sz w:val="16"/>
      <w:szCs w:val="16"/>
    </w:rPr>
  </w:style>
  <w:style w:type="paragraph" w:styleId="CommentText">
    <w:name w:val="annotation text"/>
    <w:basedOn w:val="Normal"/>
    <w:rsid w:val="007B6041"/>
  </w:style>
  <w:style w:type="paragraph" w:styleId="CommentSubject">
    <w:name w:val="annotation subject"/>
    <w:basedOn w:val="CommentText"/>
    <w:next w:val="CommentText"/>
    <w:rsid w:val="007B6041"/>
    <w:rPr>
      <w:b/>
      <w:bCs/>
    </w:rPr>
  </w:style>
  <w:style w:type="paragraph" w:styleId="NormalWeb">
    <w:name w:val="Normal (Web)"/>
    <w:basedOn w:val="Normal"/>
    <w:uiPriority w:val="99"/>
    <w:semiHidden/>
    <w:unhideWhenUsed/>
    <w:rsid w:val="00DA2E6D"/>
    <w:pPr>
      <w:suppressAutoHyphens w:val="0"/>
      <w:spacing w:before="100" w:beforeAutospacing="1" w:after="100" w:afterAutospacing="1"/>
    </w:pPr>
    <w:rPr>
      <w:sz w:val="24"/>
      <w:szCs w:val="24"/>
      <w:lang w:eastAsia="en-US"/>
    </w:rPr>
  </w:style>
  <w:style w:type="character" w:styleId="Strong">
    <w:name w:val="Strong"/>
    <w:basedOn w:val="DefaultParagraphFont"/>
    <w:uiPriority w:val="22"/>
    <w:qFormat/>
    <w:rsid w:val="00DA2E6D"/>
    <w:rPr>
      <w:b/>
      <w:bCs/>
    </w:rPr>
  </w:style>
  <w:style w:type="character" w:customStyle="1" w:styleId="apple-converted-space">
    <w:name w:val="apple-converted-space"/>
    <w:basedOn w:val="DefaultParagraphFont"/>
    <w:rsid w:val="00DA2E6D"/>
  </w:style>
  <w:style w:type="character" w:styleId="Emphasis">
    <w:name w:val="Emphasis"/>
    <w:basedOn w:val="DefaultParagraphFont"/>
    <w:uiPriority w:val="20"/>
    <w:qFormat/>
    <w:rsid w:val="00DA2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9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sesanimalrescue.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qualitymeasures.ahrq.gov/" TargetMode="External"/><Relationship Id="rId12" Type="http://schemas.openxmlformats.org/officeDocument/2006/relationships/hyperlink" Target="http://www.upa-dc-metro.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kohnfoundation.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umanesocietygb.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iningrescues.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Links>
    <vt:vector size="24" baseType="variant">
      <vt:variant>
        <vt:i4>1179664</vt:i4>
      </vt:variant>
      <vt:variant>
        <vt:i4>9</vt:i4>
      </vt:variant>
      <vt:variant>
        <vt:i4>0</vt:i4>
      </vt:variant>
      <vt:variant>
        <vt:i4>5</vt:i4>
      </vt:variant>
      <vt:variant>
        <vt:lpwstr>http://www.upa-dc-metro.org/</vt:lpwstr>
      </vt:variant>
      <vt:variant>
        <vt:lpwstr/>
      </vt:variant>
      <vt:variant>
        <vt:i4>5505106</vt:i4>
      </vt:variant>
      <vt:variant>
        <vt:i4>6</vt:i4>
      </vt:variant>
      <vt:variant>
        <vt:i4>0</vt:i4>
      </vt:variant>
      <vt:variant>
        <vt:i4>5</vt:i4>
      </vt:variant>
      <vt:variant>
        <vt:lpwstr>http://thekohnfoundation.org/</vt:lpwstr>
      </vt:variant>
      <vt:variant>
        <vt:lpwstr/>
      </vt:variant>
      <vt:variant>
        <vt:i4>5636171</vt:i4>
      </vt:variant>
      <vt:variant>
        <vt:i4>3</vt:i4>
      </vt:variant>
      <vt:variant>
        <vt:i4>0</vt:i4>
      </vt:variant>
      <vt:variant>
        <vt:i4>5</vt:i4>
      </vt:variant>
      <vt:variant>
        <vt:lpwstr>http://www.promisesanimalrescue.org/</vt:lpwstr>
      </vt:variant>
      <vt:variant>
        <vt:lpwstr/>
      </vt:variant>
      <vt:variant>
        <vt:i4>4259847</vt:i4>
      </vt:variant>
      <vt:variant>
        <vt:i4>0</vt:i4>
      </vt:variant>
      <vt:variant>
        <vt:i4>0</vt:i4>
      </vt:variant>
      <vt:variant>
        <vt:i4>5</vt:i4>
      </vt:variant>
      <vt:variant>
        <vt:lpwstr>http://www.qualitymeasures.ahrq.gov/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Sklar</dc:creator>
  <cp:lastModifiedBy>Preeti Walia</cp:lastModifiedBy>
  <cp:revision>2</cp:revision>
  <dcterms:created xsi:type="dcterms:W3CDTF">2022-02-23T16:57:00Z</dcterms:created>
  <dcterms:modified xsi:type="dcterms:W3CDTF">2022-02-23T16:57:00Z</dcterms:modified>
</cp:coreProperties>
</file>